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BB6" w:rsidRPr="00185DD9" w:rsidRDefault="00AC3BB6" w:rsidP="00880D00">
      <w:pPr>
        <w:jc w:val="center"/>
        <w:rPr>
          <w:rFonts w:ascii="Comic Sans MS" w:hAnsi="Comic Sans MS" w:cstheme="minorHAnsi"/>
          <w:b/>
          <w:bCs/>
          <w:color w:val="C00000"/>
          <w:sz w:val="24"/>
          <w:szCs w:val="24"/>
          <w:lang w:val="el-GR"/>
        </w:rPr>
      </w:pPr>
      <w:r w:rsidRPr="00185DD9">
        <w:rPr>
          <w:rFonts w:ascii="Comic Sans MS" w:hAnsi="Comic Sans MS" w:cstheme="minorHAnsi"/>
          <w:b/>
          <w:bCs/>
          <w:color w:val="C00000"/>
          <w:sz w:val="24"/>
          <w:szCs w:val="24"/>
          <w:lang w:val="el-GR"/>
        </w:rPr>
        <w:t>Αγαπητοί φίλοι</w:t>
      </w:r>
    </w:p>
    <w:p w:rsidR="00F837A3" w:rsidRPr="007C073B" w:rsidRDefault="00F837A3" w:rsidP="00880D00">
      <w:pPr>
        <w:jc w:val="center"/>
        <w:rPr>
          <w:rFonts w:ascii="Comic Sans MS" w:hAnsi="Comic Sans MS" w:cstheme="minorHAnsi"/>
          <w:b/>
          <w:bCs/>
          <w:color w:val="C00000"/>
          <w:sz w:val="24"/>
          <w:szCs w:val="24"/>
          <w:lang w:val="el-GR"/>
        </w:rPr>
      </w:pPr>
    </w:p>
    <w:p w:rsidR="0073497C" w:rsidRPr="0073497C" w:rsidRDefault="0073497C" w:rsidP="00880D00">
      <w:pPr>
        <w:jc w:val="center"/>
        <w:rPr>
          <w:rFonts w:ascii="Comic Sans MS" w:hAnsi="Comic Sans MS" w:cstheme="minorHAnsi"/>
          <w:b/>
          <w:bCs/>
          <w:color w:val="C00000"/>
          <w:sz w:val="24"/>
          <w:szCs w:val="24"/>
          <w:lang w:val="el-GR"/>
        </w:rPr>
      </w:pPr>
      <w:r w:rsidRPr="0073497C">
        <w:rPr>
          <w:rFonts w:ascii="Comic Sans MS" w:hAnsi="Comic Sans MS" w:cstheme="minorHAnsi"/>
          <w:b/>
          <w:bCs/>
          <w:color w:val="C00000"/>
          <w:sz w:val="24"/>
          <w:szCs w:val="24"/>
          <w:lang w:val="el-GR"/>
        </w:rPr>
        <w:t>Σας προωθούμε τους προβληματισμούς -με μια αισιόδοξη προσέγγιση- για την επόμενη μέρα της ηρωικής εξόδου από τας οικίας μας, της φίλης της οργάνωσης Ευγενίας Μυτιληναίου.</w:t>
      </w:r>
    </w:p>
    <w:p w:rsidR="00012FB7" w:rsidRPr="007C073B" w:rsidRDefault="00012FB7" w:rsidP="00880D00">
      <w:pPr>
        <w:jc w:val="center"/>
        <w:rPr>
          <w:rFonts w:ascii="Comic Sans MS" w:hAnsi="Comic Sans MS" w:cstheme="minorHAnsi"/>
          <w:b/>
          <w:bCs/>
          <w:color w:val="C00000"/>
          <w:sz w:val="24"/>
          <w:szCs w:val="24"/>
          <w:lang w:val="el-GR"/>
        </w:rPr>
      </w:pPr>
    </w:p>
    <w:p w:rsidR="00012FB7" w:rsidRPr="00012FB7" w:rsidRDefault="00012FB7" w:rsidP="00880D00">
      <w:pPr>
        <w:pStyle w:val="Web"/>
        <w:shd w:val="clear" w:color="auto" w:fill="FFFFFF"/>
        <w:spacing w:before="0" w:beforeAutospacing="0" w:after="0" w:afterAutospacing="0"/>
        <w:jc w:val="center"/>
        <w:rPr>
          <w:rFonts w:ascii="Comic Sans MS" w:eastAsiaTheme="minorHAnsi" w:hAnsi="Comic Sans MS" w:cstheme="minorHAnsi"/>
          <w:b/>
          <w:color w:val="C00000"/>
          <w:lang w:eastAsia="en-US"/>
        </w:rPr>
      </w:pPr>
      <w:r w:rsidRPr="00012FB7">
        <w:rPr>
          <w:rFonts w:ascii="Comic Sans MS" w:eastAsiaTheme="minorHAnsi" w:hAnsi="Comic Sans MS" w:cstheme="minorHAnsi"/>
          <w:color w:val="C00000"/>
          <w:lang w:eastAsia="en-US"/>
        </w:rPr>
        <w:t>Εταιρεία Κοινωνικής Δράσης και Πολιτισμού</w:t>
      </w:r>
      <w:r w:rsidRPr="00012FB7">
        <w:rPr>
          <w:rFonts w:ascii="Comic Sans MS" w:eastAsiaTheme="minorHAnsi" w:hAnsi="Comic Sans MS" w:cstheme="minorHAnsi"/>
          <w:b/>
          <w:color w:val="C00000"/>
          <w:lang w:eastAsia="en-US"/>
        </w:rPr>
        <w:t xml:space="preserve"> ΚΟΙΝΟ_ΤΟΠΙΑ </w:t>
      </w:r>
      <w:hyperlink r:id="rId8" w:tgtFrame="_blank" w:history="1">
        <w:r w:rsidRPr="00012FB7">
          <w:rPr>
            <w:rFonts w:ascii="Comic Sans MS" w:eastAsiaTheme="minorHAnsi" w:hAnsi="Comic Sans MS" w:cstheme="minorHAnsi"/>
            <w:b/>
            <w:color w:val="C00000"/>
            <w:lang w:eastAsia="en-US"/>
          </w:rPr>
          <w:t>www.koinotopia.gr</w:t>
        </w:r>
      </w:hyperlink>
    </w:p>
    <w:p w:rsidR="00012FB7" w:rsidRPr="00185DD9" w:rsidRDefault="00012FB7" w:rsidP="00B50F3E">
      <w:pPr>
        <w:jc w:val="center"/>
        <w:rPr>
          <w:rFonts w:ascii="Comic Sans MS" w:hAnsi="Comic Sans MS" w:cstheme="minorHAnsi"/>
          <w:b/>
          <w:bCs/>
          <w:color w:val="C00000"/>
          <w:sz w:val="24"/>
          <w:szCs w:val="24"/>
          <w:lang w:val="el-GR"/>
        </w:rPr>
      </w:pPr>
    </w:p>
    <w:p w:rsidR="00AC3BB6" w:rsidRDefault="00AC3BB6" w:rsidP="00B50F3E">
      <w:pPr>
        <w:jc w:val="center"/>
        <w:rPr>
          <w:rFonts w:ascii="Comic Sans MS" w:hAnsi="Comic Sans MS" w:cstheme="minorHAnsi"/>
          <w:b/>
          <w:bCs/>
          <w:sz w:val="28"/>
          <w:szCs w:val="28"/>
          <w:lang w:val="el-GR"/>
        </w:rPr>
      </w:pPr>
    </w:p>
    <w:p w:rsidR="00A9204E" w:rsidRPr="003F0980" w:rsidRDefault="00B50F3E" w:rsidP="00B50F3E">
      <w:pPr>
        <w:jc w:val="center"/>
        <w:rPr>
          <w:rFonts w:ascii="Comic Sans MS" w:hAnsi="Comic Sans MS" w:cstheme="minorHAnsi"/>
          <w:b/>
          <w:bCs/>
          <w:sz w:val="28"/>
          <w:szCs w:val="28"/>
          <w:lang w:val="el-GR"/>
        </w:rPr>
      </w:pPr>
      <w:r w:rsidRPr="003F0980">
        <w:rPr>
          <w:rFonts w:ascii="Comic Sans MS" w:hAnsi="Comic Sans MS" w:cstheme="minorHAnsi"/>
          <w:b/>
          <w:bCs/>
          <w:sz w:val="28"/>
          <w:szCs w:val="28"/>
          <w:lang w:val="el-GR"/>
        </w:rPr>
        <w:t>Ρόδα είναι και γυρίζει</w:t>
      </w:r>
      <w:r w:rsidR="00C056F2" w:rsidRPr="003F0980">
        <w:rPr>
          <w:rFonts w:ascii="Comic Sans MS" w:hAnsi="Comic Sans MS" w:cstheme="minorHAnsi"/>
          <w:b/>
          <w:bCs/>
          <w:sz w:val="28"/>
          <w:szCs w:val="28"/>
          <w:lang w:val="el-GR"/>
        </w:rPr>
        <w:t>. Η άλλη μέρα.</w:t>
      </w:r>
    </w:p>
    <w:p w:rsidR="00B50F3E" w:rsidRPr="003F0980" w:rsidRDefault="00B50F3E" w:rsidP="00982844">
      <w:pPr>
        <w:jc w:val="both"/>
        <w:rPr>
          <w:rFonts w:ascii="Comic Sans MS" w:hAnsi="Comic Sans MS" w:cstheme="minorHAnsi"/>
          <w:sz w:val="16"/>
          <w:szCs w:val="16"/>
          <w:lang w:val="el-GR"/>
        </w:rPr>
      </w:pPr>
    </w:p>
    <w:p w:rsidR="00B50F3E" w:rsidRPr="003F0980" w:rsidRDefault="00982844"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 xml:space="preserve">Εκεί που έφτασαν οι Απόκριες και όλοι αρχίσαμε να ετοιμαζόμαστε για το παραδοσιακό Πατρινό ξεφάντωμα, να σου ένα μικρό πραγματάκι, που ούτε </w:t>
      </w:r>
      <w:r w:rsidR="00441797" w:rsidRPr="003F0980">
        <w:rPr>
          <w:rFonts w:ascii="Comic Sans MS" w:hAnsi="Comic Sans MS" w:cstheme="minorHAnsi"/>
          <w:sz w:val="24"/>
          <w:szCs w:val="24"/>
          <w:lang w:val="el-GR"/>
        </w:rPr>
        <w:t xml:space="preserve">να </w:t>
      </w:r>
      <w:r w:rsidRPr="003F0980">
        <w:rPr>
          <w:rFonts w:ascii="Comic Sans MS" w:hAnsi="Comic Sans MS" w:cstheme="minorHAnsi"/>
          <w:sz w:val="24"/>
          <w:szCs w:val="24"/>
          <w:lang w:val="el-GR"/>
        </w:rPr>
        <w:t>το δεις δε μπορείς, που κ</w:t>
      </w:r>
      <w:r w:rsidR="009C44DA" w:rsidRPr="003F0980">
        <w:rPr>
          <w:rFonts w:ascii="Comic Sans MS" w:hAnsi="Comic Sans MS" w:cstheme="minorHAnsi"/>
          <w:sz w:val="24"/>
          <w:szCs w:val="24"/>
          <w:lang w:val="el-GR"/>
        </w:rPr>
        <w:t>α</w:t>
      </w:r>
      <w:r w:rsidRPr="003F0980">
        <w:rPr>
          <w:rFonts w:ascii="Comic Sans MS" w:hAnsi="Comic Sans MS" w:cstheme="minorHAnsi"/>
          <w:sz w:val="24"/>
          <w:szCs w:val="24"/>
          <w:lang w:val="el-GR"/>
        </w:rPr>
        <w:t>νε</w:t>
      </w:r>
      <w:r w:rsidR="009C44DA" w:rsidRPr="003F0980">
        <w:rPr>
          <w:rFonts w:ascii="Comic Sans MS" w:hAnsi="Comic Sans MS" w:cstheme="minorHAnsi"/>
          <w:sz w:val="24"/>
          <w:szCs w:val="24"/>
          <w:lang w:val="el-GR"/>
        </w:rPr>
        <w:t>ί</w:t>
      </w:r>
      <w:r w:rsidRPr="003F0980">
        <w:rPr>
          <w:rFonts w:ascii="Comic Sans MS" w:hAnsi="Comic Sans MS" w:cstheme="minorHAnsi"/>
          <w:sz w:val="24"/>
          <w:szCs w:val="24"/>
          <w:lang w:val="el-GR"/>
        </w:rPr>
        <w:t xml:space="preserve">ς δεν </w:t>
      </w:r>
      <w:r w:rsidR="009C44DA" w:rsidRPr="003F0980">
        <w:rPr>
          <w:rFonts w:ascii="Comic Sans MS" w:hAnsi="Comic Sans MS" w:cstheme="minorHAnsi"/>
          <w:sz w:val="24"/>
          <w:szCs w:val="24"/>
          <w:lang w:val="el-GR"/>
        </w:rPr>
        <w:t>ξέρει ακόμα, με βεβαιότητα,</w:t>
      </w:r>
      <w:r w:rsidRPr="003F0980">
        <w:rPr>
          <w:rFonts w:ascii="Comic Sans MS" w:hAnsi="Comic Sans MS" w:cstheme="minorHAnsi"/>
          <w:sz w:val="24"/>
          <w:szCs w:val="24"/>
          <w:lang w:val="el-GR"/>
        </w:rPr>
        <w:t xml:space="preserve"> από που «βαστάει η σκούφια του», ούτε καν όνομα δεν είχε, ήρθε και έκανε όλη τη γη άνω κάτω. </w:t>
      </w:r>
    </w:p>
    <w:p w:rsidR="00840719" w:rsidRPr="003F0980" w:rsidRDefault="00982844"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Κλειστήκαμε μέσα, γκρινιάξαμε, φωνάξαμε, τελικά βολευτήκαμε στην καινούργια κατάσταση</w:t>
      </w:r>
      <w:r w:rsidR="00F174FB" w:rsidRPr="003F0980">
        <w:rPr>
          <w:rFonts w:ascii="Comic Sans MS" w:hAnsi="Comic Sans MS" w:cstheme="minorHAnsi"/>
          <w:sz w:val="24"/>
          <w:szCs w:val="24"/>
          <w:lang w:val="el-GR"/>
        </w:rPr>
        <w:t xml:space="preserve"> και άρχισε να</w:t>
      </w:r>
      <w:r w:rsidRPr="003F0980">
        <w:rPr>
          <w:rFonts w:ascii="Comic Sans MS" w:hAnsi="Comic Sans MS" w:cstheme="minorHAnsi"/>
          <w:sz w:val="24"/>
          <w:szCs w:val="24"/>
          <w:lang w:val="el-GR"/>
        </w:rPr>
        <w:t xml:space="preserve"> μας αρέσε</w:t>
      </w:r>
      <w:r w:rsidR="00F174FB" w:rsidRPr="003F0980">
        <w:rPr>
          <w:rFonts w:ascii="Comic Sans MS" w:hAnsi="Comic Sans MS" w:cstheme="minorHAnsi"/>
          <w:sz w:val="24"/>
          <w:szCs w:val="24"/>
          <w:lang w:val="el-GR"/>
        </w:rPr>
        <w:t>ι κιόλας. Καταλάβαμε ότι είναι μια ευκαιρία να κάνουμε τόσα πράγματα που δεν προλαβαίναμε ποτέ να κάνουμε. Αρχίσαμε να ξυπνάμε πιο αργά, να χαλαρώ</w:t>
      </w:r>
      <w:r w:rsidR="00441797" w:rsidRPr="003F0980">
        <w:rPr>
          <w:rFonts w:ascii="Comic Sans MS" w:hAnsi="Comic Sans MS" w:cstheme="minorHAnsi"/>
          <w:sz w:val="24"/>
          <w:szCs w:val="24"/>
          <w:lang w:val="el-GR"/>
        </w:rPr>
        <w:t>ν</w:t>
      </w:r>
      <w:r w:rsidR="00C705C6" w:rsidRPr="003F0980">
        <w:rPr>
          <w:rFonts w:ascii="Comic Sans MS" w:hAnsi="Comic Sans MS" w:cstheme="minorHAnsi"/>
          <w:sz w:val="24"/>
          <w:szCs w:val="24"/>
          <w:lang w:val="el-GR"/>
        </w:rPr>
        <w:t>ουμε</w:t>
      </w:r>
      <w:r w:rsidR="00F174FB" w:rsidRPr="003F0980">
        <w:rPr>
          <w:rFonts w:ascii="Comic Sans MS" w:hAnsi="Comic Sans MS" w:cstheme="minorHAnsi"/>
          <w:sz w:val="24"/>
          <w:szCs w:val="24"/>
          <w:lang w:val="el-GR"/>
        </w:rPr>
        <w:t>, να κοιτάμε έξω από το παράθυρο</w:t>
      </w:r>
      <w:r w:rsidR="00441797" w:rsidRPr="003F0980">
        <w:rPr>
          <w:rFonts w:ascii="Comic Sans MS" w:hAnsi="Comic Sans MS" w:cstheme="minorHAnsi"/>
          <w:sz w:val="24"/>
          <w:szCs w:val="24"/>
          <w:lang w:val="el-GR"/>
        </w:rPr>
        <w:t>,</w:t>
      </w:r>
      <w:r w:rsidR="00F174FB" w:rsidRPr="003F0980">
        <w:rPr>
          <w:rFonts w:ascii="Comic Sans MS" w:hAnsi="Comic Sans MS" w:cstheme="minorHAnsi"/>
          <w:sz w:val="24"/>
          <w:szCs w:val="24"/>
          <w:lang w:val="el-GR"/>
        </w:rPr>
        <w:t xml:space="preserve"> να χαιρόμαστε τον ήλιο</w:t>
      </w:r>
      <w:r w:rsidR="002D5DCE" w:rsidRPr="003F0980">
        <w:rPr>
          <w:rFonts w:ascii="Comic Sans MS" w:hAnsi="Comic Sans MS" w:cstheme="minorHAnsi"/>
          <w:sz w:val="24"/>
          <w:szCs w:val="24"/>
          <w:lang w:val="el-GR"/>
        </w:rPr>
        <w:t>, να παίζουμε με τα παιδιά μας, που το είχαμε ξεχάσει</w:t>
      </w:r>
      <w:r w:rsidR="00F174FB" w:rsidRPr="003F0980">
        <w:rPr>
          <w:rFonts w:ascii="Comic Sans MS" w:hAnsi="Comic Sans MS" w:cstheme="minorHAnsi"/>
          <w:sz w:val="24"/>
          <w:szCs w:val="24"/>
          <w:lang w:val="el-GR"/>
        </w:rPr>
        <w:t xml:space="preserve">. Και τώρα, </w:t>
      </w:r>
      <w:r w:rsidR="002D5DCE" w:rsidRPr="003F0980">
        <w:rPr>
          <w:rFonts w:ascii="Comic Sans MS" w:hAnsi="Comic Sans MS" w:cstheme="minorHAnsi"/>
          <w:sz w:val="24"/>
          <w:szCs w:val="24"/>
          <w:lang w:val="el-GR"/>
        </w:rPr>
        <w:t>όλα πάνε να ανατραπούν και πάλι. Α</w:t>
      </w:r>
      <w:r w:rsidR="00C705C6" w:rsidRPr="003F0980">
        <w:rPr>
          <w:rFonts w:ascii="Comic Sans MS" w:hAnsi="Comic Sans MS" w:cstheme="minorHAnsi"/>
          <w:sz w:val="24"/>
          <w:szCs w:val="24"/>
          <w:lang w:val="el-GR"/>
        </w:rPr>
        <w:t xml:space="preserve">κούμε ότι </w:t>
      </w:r>
      <w:r w:rsidR="00F174FB" w:rsidRPr="003F0980">
        <w:rPr>
          <w:rFonts w:ascii="Comic Sans MS" w:hAnsi="Comic Sans MS" w:cstheme="minorHAnsi"/>
          <w:sz w:val="24"/>
          <w:szCs w:val="24"/>
          <w:lang w:val="el-GR"/>
        </w:rPr>
        <w:t xml:space="preserve">θα </w:t>
      </w:r>
      <w:r w:rsidR="00C705C6" w:rsidRPr="003F0980">
        <w:rPr>
          <w:rFonts w:ascii="Comic Sans MS" w:hAnsi="Comic Sans MS" w:cstheme="minorHAnsi"/>
          <w:sz w:val="24"/>
          <w:szCs w:val="24"/>
          <w:lang w:val="el-GR"/>
        </w:rPr>
        <w:t xml:space="preserve">μπορέσουμε να </w:t>
      </w:r>
      <w:r w:rsidR="00F174FB" w:rsidRPr="003F0980">
        <w:rPr>
          <w:rFonts w:ascii="Comic Sans MS" w:hAnsi="Comic Sans MS" w:cstheme="minorHAnsi"/>
          <w:sz w:val="24"/>
          <w:szCs w:val="24"/>
          <w:lang w:val="el-GR"/>
        </w:rPr>
        <w:t xml:space="preserve">ξαναβγούμε </w:t>
      </w:r>
      <w:r w:rsidR="00C705C6" w:rsidRPr="003F0980">
        <w:rPr>
          <w:rFonts w:ascii="Comic Sans MS" w:hAnsi="Comic Sans MS" w:cstheme="minorHAnsi"/>
          <w:sz w:val="24"/>
          <w:szCs w:val="24"/>
          <w:lang w:val="el-GR"/>
        </w:rPr>
        <w:t>έξω.</w:t>
      </w:r>
    </w:p>
    <w:p w:rsidR="00F174FB" w:rsidRPr="003F0980" w:rsidRDefault="00F174FB"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 xml:space="preserve">Ήδη άρχισα να ακούω μια μικρή κρυμμένη </w:t>
      </w:r>
      <w:r w:rsidR="002D5DCE" w:rsidRPr="003F0980">
        <w:rPr>
          <w:rFonts w:ascii="Comic Sans MS" w:hAnsi="Comic Sans MS" w:cstheme="minorHAnsi"/>
          <w:sz w:val="24"/>
          <w:szCs w:val="24"/>
          <w:lang w:val="el-GR"/>
        </w:rPr>
        <w:t xml:space="preserve">και ντροπαλή </w:t>
      </w:r>
      <w:r w:rsidRPr="003F0980">
        <w:rPr>
          <w:rFonts w:ascii="Comic Sans MS" w:hAnsi="Comic Sans MS" w:cstheme="minorHAnsi"/>
          <w:sz w:val="24"/>
          <w:szCs w:val="24"/>
          <w:lang w:val="el-GR"/>
        </w:rPr>
        <w:t xml:space="preserve">δυσαρέσκεια. Τώρα που </w:t>
      </w:r>
      <w:r w:rsidR="00C705C6" w:rsidRPr="003F0980">
        <w:rPr>
          <w:rFonts w:ascii="Comic Sans MS" w:hAnsi="Comic Sans MS" w:cstheme="minorHAnsi"/>
          <w:sz w:val="24"/>
          <w:szCs w:val="24"/>
          <w:lang w:val="el-GR"/>
        </w:rPr>
        <w:t>βρεθήκανε</w:t>
      </w:r>
      <w:r w:rsidRPr="003F0980">
        <w:rPr>
          <w:rFonts w:ascii="Comic Sans MS" w:hAnsi="Comic Sans MS" w:cstheme="minorHAnsi"/>
          <w:sz w:val="24"/>
          <w:szCs w:val="24"/>
          <w:lang w:val="el-GR"/>
        </w:rPr>
        <w:t xml:space="preserve"> οι οικογενειακές ισορροπίες, </w:t>
      </w:r>
      <w:r w:rsidR="00C705C6" w:rsidRPr="003F0980">
        <w:rPr>
          <w:rFonts w:ascii="Comic Sans MS" w:hAnsi="Comic Sans MS" w:cstheme="minorHAnsi"/>
          <w:sz w:val="24"/>
          <w:szCs w:val="24"/>
          <w:lang w:val="el-GR"/>
        </w:rPr>
        <w:t xml:space="preserve">θα πρέπει </w:t>
      </w:r>
      <w:r w:rsidRPr="003F0980">
        <w:rPr>
          <w:rFonts w:ascii="Comic Sans MS" w:hAnsi="Comic Sans MS" w:cstheme="minorHAnsi"/>
          <w:sz w:val="24"/>
          <w:szCs w:val="24"/>
          <w:lang w:val="el-GR"/>
        </w:rPr>
        <w:t xml:space="preserve">να ξυπνάμε πάλι πρωί, να πηγαίνουμε στη δουλειά και στο σχολείο. </w:t>
      </w:r>
    </w:p>
    <w:p w:rsidR="00F174FB" w:rsidRPr="003F0980" w:rsidRDefault="00F174FB" w:rsidP="0023674D">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 xml:space="preserve">-Μαμά, </w:t>
      </w:r>
      <w:r w:rsidR="00C705C6" w:rsidRPr="003F0980">
        <w:rPr>
          <w:rFonts w:ascii="Comic Sans MS" w:hAnsi="Comic Sans MS" w:cstheme="minorHAnsi"/>
          <w:sz w:val="24"/>
          <w:szCs w:val="24"/>
          <w:lang w:val="el-GR"/>
        </w:rPr>
        <w:t>γιατί</w:t>
      </w:r>
      <w:r w:rsidRPr="003F0980">
        <w:rPr>
          <w:rFonts w:ascii="Comic Sans MS" w:hAnsi="Comic Sans MS" w:cstheme="minorHAnsi"/>
          <w:sz w:val="24"/>
          <w:szCs w:val="24"/>
          <w:lang w:val="el-GR"/>
        </w:rPr>
        <w:t xml:space="preserve"> να </w:t>
      </w:r>
      <w:r w:rsidR="00C705C6" w:rsidRPr="003F0980">
        <w:rPr>
          <w:rFonts w:ascii="Comic Sans MS" w:hAnsi="Comic Sans MS" w:cstheme="minorHAnsi"/>
          <w:sz w:val="24"/>
          <w:szCs w:val="24"/>
          <w:lang w:val="el-GR"/>
        </w:rPr>
        <w:t>ξαναπάμε σχολείο, μας κόψανε το ίντερνετ;</w:t>
      </w:r>
    </w:p>
    <w:p w:rsidR="00C705C6" w:rsidRPr="003F0980" w:rsidRDefault="00C705C6" w:rsidP="0023674D">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-Μα, αφού δουλεύω μια χαρά από το σπίτι, γιατί να ξαναπάω στη δουλειά;</w:t>
      </w:r>
    </w:p>
    <w:p w:rsidR="00C705C6" w:rsidRPr="003F0980" w:rsidRDefault="00C705C6"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Αυτό είναι το απλό κομμάτι, η αλλαγή της καθημερινότητ</w:t>
      </w:r>
      <w:r w:rsidR="00441797" w:rsidRPr="003F0980">
        <w:rPr>
          <w:rFonts w:ascii="Comic Sans MS" w:hAnsi="Comic Sans MS" w:cstheme="minorHAnsi"/>
          <w:sz w:val="24"/>
          <w:szCs w:val="24"/>
          <w:lang w:val="el-GR"/>
        </w:rPr>
        <w:t>ά</w:t>
      </w:r>
      <w:r w:rsidRPr="003F0980">
        <w:rPr>
          <w:rFonts w:ascii="Comic Sans MS" w:hAnsi="Comic Sans MS" w:cstheme="minorHAnsi"/>
          <w:sz w:val="24"/>
          <w:szCs w:val="24"/>
          <w:lang w:val="el-GR"/>
        </w:rPr>
        <w:t xml:space="preserve"> μας</w:t>
      </w:r>
      <w:r w:rsidR="00850DA0" w:rsidRPr="003F0980">
        <w:rPr>
          <w:rFonts w:ascii="Comic Sans MS" w:hAnsi="Comic Sans MS" w:cstheme="minorHAnsi"/>
          <w:sz w:val="24"/>
          <w:szCs w:val="24"/>
          <w:lang w:val="el-GR"/>
        </w:rPr>
        <w:t xml:space="preserve"> θα είναι μόνιμη</w:t>
      </w:r>
      <w:r w:rsidR="00441797" w:rsidRPr="003F0980">
        <w:rPr>
          <w:rFonts w:ascii="Comic Sans MS" w:hAnsi="Comic Sans MS" w:cstheme="minorHAnsi"/>
          <w:sz w:val="24"/>
          <w:szCs w:val="24"/>
          <w:lang w:val="el-GR"/>
        </w:rPr>
        <w:t>. Το δύσκολο είναι η προφύλαξή</w:t>
      </w:r>
      <w:r w:rsidRPr="003F0980">
        <w:rPr>
          <w:rFonts w:ascii="Comic Sans MS" w:hAnsi="Comic Sans MS" w:cstheme="minorHAnsi"/>
          <w:sz w:val="24"/>
          <w:szCs w:val="24"/>
          <w:lang w:val="el-GR"/>
        </w:rPr>
        <w:t xml:space="preserve"> μας από τον άτιμο ιό, που ήρθε και θα μείνει για καιρό (ή μάλλον δε θα φύγει ποτέ). </w:t>
      </w:r>
      <w:r w:rsidR="00C45F0D" w:rsidRPr="003F0980">
        <w:rPr>
          <w:rFonts w:ascii="Comic Sans MS" w:hAnsi="Comic Sans MS" w:cstheme="minorHAnsi"/>
          <w:sz w:val="24"/>
          <w:szCs w:val="24"/>
          <w:lang w:val="el-GR"/>
        </w:rPr>
        <w:t xml:space="preserve">Θα είναι εκεί και θα περιμένει το παραμικρό στραβοπάτημά μας για να κάνει έφοδο και να εξουδετερώσει, όχι μόνο εμάς, αλλά και όσους αγαπάμε. Τώρα έρχεται το πιο επικίνδυνο κομμάτι: </w:t>
      </w:r>
      <w:r w:rsidR="00C45F0D" w:rsidRPr="003F0980">
        <w:rPr>
          <w:rFonts w:ascii="Comic Sans MS" w:hAnsi="Comic Sans MS" w:cstheme="minorHAnsi"/>
          <w:b/>
          <w:bCs/>
          <w:sz w:val="24"/>
          <w:szCs w:val="24"/>
          <w:lang w:val="el-GR"/>
        </w:rPr>
        <w:t>να ζεις με</w:t>
      </w:r>
      <w:r w:rsidR="00441797" w:rsidRPr="003F0980">
        <w:rPr>
          <w:rFonts w:ascii="Comic Sans MS" w:hAnsi="Comic Sans MS" w:cstheme="minorHAnsi"/>
          <w:b/>
          <w:bCs/>
          <w:sz w:val="24"/>
          <w:szCs w:val="24"/>
          <w:lang w:val="el-GR"/>
        </w:rPr>
        <w:t xml:space="preserve"> τους ιούς</w:t>
      </w:r>
      <w:r w:rsidR="00C45F0D" w:rsidRPr="003F0980">
        <w:rPr>
          <w:rFonts w:ascii="Comic Sans MS" w:hAnsi="Comic Sans MS" w:cstheme="minorHAnsi"/>
          <w:b/>
          <w:bCs/>
          <w:sz w:val="24"/>
          <w:szCs w:val="24"/>
          <w:lang w:val="el-GR"/>
        </w:rPr>
        <w:t xml:space="preserve"> γύρω σου και να βγεις άτρωτος</w:t>
      </w:r>
      <w:r w:rsidR="00C45F0D" w:rsidRPr="003F0980">
        <w:rPr>
          <w:rFonts w:ascii="Comic Sans MS" w:hAnsi="Comic Sans MS" w:cstheme="minorHAnsi"/>
          <w:sz w:val="24"/>
          <w:szCs w:val="24"/>
          <w:lang w:val="el-GR"/>
        </w:rPr>
        <w:t>. Να μάθεις να τ</w:t>
      </w:r>
      <w:r w:rsidR="00AC3BB6">
        <w:rPr>
          <w:rFonts w:ascii="Comic Sans MS" w:hAnsi="Comic Sans MS" w:cstheme="minorHAnsi"/>
          <w:sz w:val="24"/>
          <w:szCs w:val="24"/>
          <w:lang w:val="el-GR"/>
        </w:rPr>
        <w:t>ους</w:t>
      </w:r>
      <w:r w:rsidR="00C45F0D" w:rsidRPr="003F0980">
        <w:rPr>
          <w:rFonts w:ascii="Comic Sans MS" w:hAnsi="Comic Sans MS" w:cstheme="minorHAnsi"/>
          <w:sz w:val="24"/>
          <w:szCs w:val="24"/>
          <w:lang w:val="el-GR"/>
        </w:rPr>
        <w:t xml:space="preserve"> αντιμετωπίζεις κατά πρόσωπο και όχι πίσω από την κλειστή σου πόρτα.</w:t>
      </w:r>
    </w:p>
    <w:p w:rsidR="00850DA0" w:rsidRPr="003F0980" w:rsidRDefault="00850DA0"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 xml:space="preserve">Φίλοι μου, ήρθε ο καιρός να φερόμαστε σαν Γιαπωνέζοι, </w:t>
      </w:r>
      <w:r w:rsidR="00F92677" w:rsidRPr="003F0980">
        <w:rPr>
          <w:rFonts w:ascii="Comic Sans MS" w:hAnsi="Comic Sans MS" w:cstheme="minorHAnsi"/>
          <w:sz w:val="24"/>
          <w:szCs w:val="24"/>
          <w:lang w:val="el-GR"/>
        </w:rPr>
        <w:t>Σκανδιναβοί</w:t>
      </w:r>
      <w:r w:rsidRPr="003F0980">
        <w:rPr>
          <w:rFonts w:ascii="Comic Sans MS" w:hAnsi="Comic Sans MS" w:cstheme="minorHAnsi"/>
          <w:sz w:val="24"/>
          <w:szCs w:val="24"/>
          <w:lang w:val="el-GR"/>
        </w:rPr>
        <w:t xml:space="preserve"> ή όποια άλλη …ψυχρή εθνότητα προτιμάτε.</w:t>
      </w:r>
      <w:r w:rsidR="00F015DA" w:rsidRPr="003F0980">
        <w:rPr>
          <w:rFonts w:ascii="Comic Sans MS" w:hAnsi="Comic Sans MS" w:cstheme="minorHAnsi"/>
          <w:sz w:val="24"/>
          <w:szCs w:val="24"/>
          <w:lang w:val="el-GR"/>
        </w:rPr>
        <w:t xml:space="preserve"> </w:t>
      </w:r>
    </w:p>
    <w:p w:rsidR="004316C9" w:rsidRPr="003F0980" w:rsidRDefault="00C705C6"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Η μαμά μου έλεγε «μη κοροϊδέψεις κάτι αν δε θέλεις να το πάθεις», πόσο δίκιο είχε..</w:t>
      </w:r>
    </w:p>
    <w:p w:rsidR="00850DA0" w:rsidRPr="003F0980" w:rsidRDefault="004316C9" w:rsidP="00441797">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Οι περισσότεροι έχουμε μισογελάσει με</w:t>
      </w:r>
      <w:r w:rsidR="004959F4" w:rsidRPr="003F0980">
        <w:rPr>
          <w:rFonts w:ascii="Comic Sans MS" w:hAnsi="Comic Sans MS" w:cstheme="minorHAnsi"/>
          <w:sz w:val="24"/>
          <w:szCs w:val="24"/>
          <w:lang w:val="el-GR"/>
        </w:rPr>
        <w:t xml:space="preserve"> τα </w:t>
      </w:r>
      <w:r w:rsidR="004959F4" w:rsidRPr="003F0980">
        <w:rPr>
          <w:rFonts w:ascii="Comic Sans MS" w:hAnsi="Comic Sans MS" w:cstheme="minorHAnsi"/>
          <w:b/>
          <w:bCs/>
          <w:sz w:val="24"/>
          <w:szCs w:val="24"/>
          <w:lang w:val="el-GR"/>
        </w:rPr>
        <w:t>Γιαπωνεζάκια</w:t>
      </w:r>
      <w:r w:rsidRPr="003F0980">
        <w:rPr>
          <w:rFonts w:ascii="Comic Sans MS" w:hAnsi="Comic Sans MS" w:cstheme="minorHAnsi"/>
          <w:b/>
          <w:bCs/>
          <w:sz w:val="24"/>
          <w:szCs w:val="24"/>
          <w:lang w:val="el-GR"/>
        </w:rPr>
        <w:t>,</w:t>
      </w:r>
      <w:r w:rsidR="00850DA0" w:rsidRPr="003F0980">
        <w:rPr>
          <w:rFonts w:ascii="Comic Sans MS" w:hAnsi="Comic Sans MS" w:cstheme="minorHAnsi"/>
          <w:sz w:val="24"/>
          <w:szCs w:val="24"/>
          <w:lang w:val="el-GR"/>
        </w:rPr>
        <w:t xml:space="preserve"> που</w:t>
      </w:r>
      <w:r w:rsidRPr="003F0980">
        <w:rPr>
          <w:rFonts w:ascii="Comic Sans MS" w:hAnsi="Comic Sans MS" w:cstheme="minorHAnsi"/>
          <w:sz w:val="24"/>
          <w:szCs w:val="24"/>
          <w:lang w:val="el-GR"/>
        </w:rPr>
        <w:t xml:space="preserve"> κάθε μέρα,</w:t>
      </w:r>
      <w:r w:rsidR="004959F4" w:rsidRPr="003F0980">
        <w:rPr>
          <w:rFonts w:ascii="Comic Sans MS" w:hAnsi="Comic Sans MS" w:cstheme="minorHAnsi"/>
          <w:sz w:val="24"/>
          <w:szCs w:val="24"/>
          <w:lang w:val="el-GR"/>
        </w:rPr>
        <w:t xml:space="preserve"> κυκλοφορούν με μάσκα και οι ταξιτζήδες</w:t>
      </w:r>
      <w:r w:rsidR="00850DA0" w:rsidRPr="003F0980">
        <w:rPr>
          <w:rFonts w:ascii="Comic Sans MS" w:hAnsi="Comic Sans MS" w:cstheme="minorHAnsi"/>
          <w:sz w:val="24"/>
          <w:szCs w:val="24"/>
          <w:lang w:val="el-GR"/>
        </w:rPr>
        <w:t xml:space="preserve"> τους φοράνε</w:t>
      </w:r>
      <w:r w:rsidR="004959F4" w:rsidRPr="003F0980">
        <w:rPr>
          <w:rFonts w:ascii="Comic Sans MS" w:hAnsi="Comic Sans MS" w:cstheme="minorHAnsi"/>
          <w:sz w:val="24"/>
          <w:szCs w:val="24"/>
          <w:lang w:val="el-GR"/>
        </w:rPr>
        <w:t xml:space="preserve"> μάσκα και άσπρα γάντια. </w:t>
      </w:r>
    </w:p>
    <w:p w:rsidR="00C705C6" w:rsidRPr="003F0980" w:rsidRDefault="003B0588" w:rsidP="003175E1">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Ε.. α</w:t>
      </w:r>
      <w:r w:rsidR="00850DA0" w:rsidRPr="003F0980">
        <w:rPr>
          <w:rFonts w:ascii="Comic Sans MS" w:hAnsi="Comic Sans MS" w:cstheme="minorHAnsi"/>
          <w:sz w:val="24"/>
          <w:szCs w:val="24"/>
          <w:lang w:val="el-GR"/>
        </w:rPr>
        <w:t>πό δω και μπρος πρέπει να</w:t>
      </w:r>
      <w:r w:rsidR="004959F4" w:rsidRPr="003F0980">
        <w:rPr>
          <w:rFonts w:ascii="Comic Sans MS" w:hAnsi="Comic Sans MS" w:cstheme="minorHAnsi"/>
          <w:sz w:val="24"/>
          <w:szCs w:val="24"/>
          <w:lang w:val="el-GR"/>
        </w:rPr>
        <w:t xml:space="preserve"> </w:t>
      </w:r>
      <w:r w:rsidR="004959F4" w:rsidRPr="003F0980">
        <w:rPr>
          <w:rFonts w:ascii="Comic Sans MS" w:hAnsi="Comic Sans MS" w:cstheme="minorHAnsi"/>
          <w:b/>
          <w:bCs/>
          <w:sz w:val="24"/>
          <w:szCs w:val="24"/>
          <w:lang w:val="el-GR"/>
        </w:rPr>
        <w:t>φοράμε μάσκα και γάντια</w:t>
      </w:r>
      <w:r w:rsidR="004959F4" w:rsidRPr="003F0980">
        <w:rPr>
          <w:rFonts w:ascii="Comic Sans MS" w:hAnsi="Comic Sans MS" w:cstheme="minorHAnsi"/>
          <w:sz w:val="24"/>
          <w:szCs w:val="24"/>
          <w:lang w:val="el-GR"/>
        </w:rPr>
        <w:t xml:space="preserve"> κάθε μέρα</w:t>
      </w:r>
      <w:r w:rsidR="004316C9" w:rsidRPr="003F0980">
        <w:rPr>
          <w:rFonts w:ascii="Comic Sans MS" w:hAnsi="Comic Sans MS" w:cstheme="minorHAnsi"/>
          <w:sz w:val="24"/>
          <w:szCs w:val="24"/>
          <w:lang w:val="el-GR"/>
        </w:rPr>
        <w:t xml:space="preserve"> και να έχουμε και</w:t>
      </w:r>
      <w:r w:rsidR="004959F4" w:rsidRPr="003F0980">
        <w:rPr>
          <w:rFonts w:ascii="Comic Sans MS" w:hAnsi="Comic Sans MS" w:cstheme="minorHAnsi"/>
          <w:sz w:val="24"/>
          <w:szCs w:val="24"/>
          <w:lang w:val="el-GR"/>
        </w:rPr>
        <w:t xml:space="preserve"> </w:t>
      </w:r>
      <w:r w:rsidR="004959F4" w:rsidRPr="003F0980">
        <w:rPr>
          <w:rFonts w:ascii="Comic Sans MS" w:hAnsi="Comic Sans MS" w:cstheme="minorHAnsi"/>
          <w:b/>
          <w:bCs/>
          <w:sz w:val="24"/>
          <w:szCs w:val="24"/>
          <w:lang w:val="el-GR"/>
        </w:rPr>
        <w:t>απολυμαντικό</w:t>
      </w:r>
      <w:r w:rsidR="004316C9" w:rsidRPr="003F0980">
        <w:rPr>
          <w:rFonts w:ascii="Comic Sans MS" w:hAnsi="Comic Sans MS" w:cstheme="minorHAnsi"/>
          <w:sz w:val="24"/>
          <w:szCs w:val="24"/>
          <w:lang w:val="el-GR"/>
        </w:rPr>
        <w:t xml:space="preserve"> μαζί μας</w:t>
      </w:r>
      <w:r w:rsidR="004959F4" w:rsidRPr="003F0980">
        <w:rPr>
          <w:rFonts w:ascii="Comic Sans MS" w:hAnsi="Comic Sans MS" w:cstheme="minorHAnsi"/>
          <w:sz w:val="24"/>
          <w:szCs w:val="24"/>
          <w:lang w:val="el-GR"/>
        </w:rPr>
        <w:t xml:space="preserve">! </w:t>
      </w:r>
      <w:r w:rsidR="004316C9" w:rsidRPr="003F0980">
        <w:rPr>
          <w:rFonts w:ascii="Comic Sans MS" w:hAnsi="Comic Sans MS" w:cstheme="minorHAnsi"/>
          <w:sz w:val="24"/>
          <w:szCs w:val="24"/>
          <w:lang w:val="el-GR"/>
        </w:rPr>
        <w:t xml:space="preserve">Και μια συμβουλή, </w:t>
      </w:r>
      <w:r w:rsidR="004959F4" w:rsidRPr="003F0980">
        <w:rPr>
          <w:rFonts w:ascii="Comic Sans MS" w:hAnsi="Comic Sans MS" w:cstheme="minorHAnsi"/>
          <w:sz w:val="24"/>
          <w:szCs w:val="24"/>
          <w:lang w:val="el-GR"/>
        </w:rPr>
        <w:t xml:space="preserve">μη ακούτε αυτά που λέγονται, είναι </w:t>
      </w:r>
      <w:r w:rsidR="004316C9" w:rsidRPr="003F0980">
        <w:rPr>
          <w:rFonts w:ascii="Comic Sans MS" w:hAnsi="Comic Sans MS" w:cstheme="minorHAnsi"/>
          <w:sz w:val="24"/>
          <w:szCs w:val="24"/>
        </w:rPr>
        <w:t>fake</w:t>
      </w:r>
      <w:r w:rsidR="004316C9" w:rsidRPr="003F0980">
        <w:rPr>
          <w:rFonts w:ascii="Comic Sans MS" w:hAnsi="Comic Sans MS" w:cstheme="minorHAnsi"/>
          <w:sz w:val="24"/>
          <w:szCs w:val="24"/>
          <w:lang w:val="el-GR"/>
        </w:rPr>
        <w:t xml:space="preserve"> </w:t>
      </w:r>
      <w:r w:rsidR="004316C9" w:rsidRPr="003F0980">
        <w:rPr>
          <w:rFonts w:ascii="Comic Sans MS" w:hAnsi="Comic Sans MS" w:cstheme="minorHAnsi"/>
          <w:sz w:val="24"/>
          <w:szCs w:val="24"/>
        </w:rPr>
        <w:t>news</w:t>
      </w:r>
      <w:r w:rsidR="004316C9" w:rsidRPr="003F0980">
        <w:rPr>
          <w:rFonts w:ascii="Comic Sans MS" w:hAnsi="Comic Sans MS" w:cstheme="minorHAnsi"/>
          <w:sz w:val="24"/>
          <w:szCs w:val="24"/>
          <w:lang w:val="el-GR"/>
        </w:rPr>
        <w:t xml:space="preserve">, μη </w:t>
      </w:r>
      <w:r w:rsidR="004959F4" w:rsidRPr="003F0980">
        <w:rPr>
          <w:rFonts w:ascii="Comic Sans MS" w:hAnsi="Comic Sans MS" w:cstheme="minorHAnsi"/>
          <w:sz w:val="24"/>
          <w:szCs w:val="24"/>
          <w:lang w:val="el-GR"/>
        </w:rPr>
        <w:t xml:space="preserve">το </w:t>
      </w:r>
      <w:r w:rsidR="004316C9" w:rsidRPr="003F0980">
        <w:rPr>
          <w:rFonts w:ascii="Comic Sans MS" w:hAnsi="Comic Sans MS" w:cstheme="minorHAnsi"/>
          <w:sz w:val="24"/>
          <w:szCs w:val="24"/>
          <w:lang w:val="el-GR"/>
        </w:rPr>
        <w:t xml:space="preserve">πιείτε, είναι θανάσιμο λάθος, πριν από τον ιό, θα φύγετε εσείς! </w:t>
      </w:r>
    </w:p>
    <w:p w:rsidR="00850DA0" w:rsidRPr="003F0980" w:rsidRDefault="00850DA0" w:rsidP="003175E1">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lastRenderedPageBreak/>
        <w:t xml:space="preserve">Από δω και κάτω, </w:t>
      </w:r>
      <w:r w:rsidR="00C45F0D" w:rsidRPr="003F0980">
        <w:rPr>
          <w:rFonts w:ascii="Comic Sans MS" w:hAnsi="Comic Sans MS" w:cstheme="minorHAnsi"/>
          <w:sz w:val="24"/>
          <w:szCs w:val="24"/>
          <w:lang w:val="el-GR"/>
        </w:rPr>
        <w:t xml:space="preserve">όταν συναντάμε φίλους, </w:t>
      </w:r>
      <w:r w:rsidRPr="003F0980">
        <w:rPr>
          <w:rFonts w:ascii="Comic Sans MS" w:hAnsi="Comic Sans MS" w:cstheme="minorHAnsi"/>
          <w:sz w:val="24"/>
          <w:szCs w:val="24"/>
          <w:lang w:val="el-GR"/>
        </w:rPr>
        <w:t xml:space="preserve">πρέπει να συμπεριφερόμαστε σαν </w:t>
      </w:r>
      <w:r w:rsidRPr="003F0980">
        <w:rPr>
          <w:rFonts w:ascii="Comic Sans MS" w:hAnsi="Comic Sans MS" w:cstheme="minorHAnsi"/>
          <w:b/>
          <w:bCs/>
          <w:sz w:val="24"/>
          <w:szCs w:val="24"/>
          <w:lang w:val="el-GR"/>
        </w:rPr>
        <w:t>Σουηδοί</w:t>
      </w:r>
      <w:r w:rsidRPr="003F0980">
        <w:rPr>
          <w:rFonts w:ascii="Comic Sans MS" w:hAnsi="Comic Sans MS" w:cstheme="minorHAnsi"/>
          <w:sz w:val="24"/>
          <w:szCs w:val="24"/>
          <w:lang w:val="el-GR"/>
        </w:rPr>
        <w:t xml:space="preserve"> δηλαδή ψυχρά και τυπικά. </w:t>
      </w:r>
      <w:r w:rsidR="003B0588" w:rsidRPr="003F0980">
        <w:rPr>
          <w:rFonts w:ascii="Comic Sans MS" w:hAnsi="Comic Sans MS" w:cstheme="minorHAnsi"/>
          <w:sz w:val="24"/>
          <w:szCs w:val="24"/>
          <w:lang w:val="el-GR"/>
        </w:rPr>
        <w:t xml:space="preserve">Για παράδειγμα, πάμε για ουζάκι </w:t>
      </w:r>
      <w:r w:rsidR="00C45F0D" w:rsidRPr="003F0980">
        <w:rPr>
          <w:rFonts w:ascii="Comic Sans MS" w:hAnsi="Comic Sans MS" w:cstheme="minorHAnsi"/>
          <w:sz w:val="24"/>
          <w:szCs w:val="24"/>
          <w:lang w:val="el-GR"/>
        </w:rPr>
        <w:t>στη παραλία</w:t>
      </w:r>
      <w:r w:rsidR="003B0588" w:rsidRPr="003F0980">
        <w:rPr>
          <w:rFonts w:ascii="Comic Sans MS" w:hAnsi="Comic Sans MS" w:cstheme="minorHAnsi"/>
          <w:sz w:val="24"/>
          <w:szCs w:val="24"/>
          <w:lang w:val="el-GR"/>
        </w:rPr>
        <w:t xml:space="preserve"> (θα το κάνουμε και αυτό, που θα πάει!). </w:t>
      </w:r>
      <w:r w:rsidRPr="003F0980">
        <w:rPr>
          <w:rFonts w:ascii="Comic Sans MS" w:hAnsi="Comic Sans MS" w:cstheme="minorHAnsi"/>
          <w:sz w:val="24"/>
          <w:szCs w:val="24"/>
          <w:lang w:val="el-GR"/>
        </w:rPr>
        <w:t xml:space="preserve">Αγκαλιές και φιλιά με τους φίλους μας, τέρμα. Καθόμαστε στο τραπέζι. </w:t>
      </w:r>
      <w:r w:rsidR="00C45F0D" w:rsidRPr="003F0980">
        <w:rPr>
          <w:rFonts w:ascii="Comic Sans MS" w:hAnsi="Comic Sans MS" w:cstheme="minorHAnsi"/>
          <w:sz w:val="24"/>
          <w:szCs w:val="24"/>
          <w:lang w:val="el-GR"/>
        </w:rPr>
        <w:t xml:space="preserve">Το </w:t>
      </w:r>
      <w:r w:rsidR="00AC3BB6" w:rsidRPr="003F0980">
        <w:rPr>
          <w:rFonts w:ascii="Comic Sans MS" w:hAnsi="Comic Sans MS" w:cstheme="minorHAnsi"/>
          <w:sz w:val="24"/>
          <w:szCs w:val="24"/>
          <w:lang w:val="el-GR"/>
        </w:rPr>
        <w:t>μπολ</w:t>
      </w:r>
      <w:r w:rsidRPr="003F0980">
        <w:rPr>
          <w:rFonts w:ascii="Comic Sans MS" w:hAnsi="Comic Sans MS" w:cstheme="minorHAnsi"/>
          <w:sz w:val="24"/>
          <w:szCs w:val="24"/>
          <w:lang w:val="el-GR"/>
        </w:rPr>
        <w:t xml:space="preserve"> με μια χωριάτικη στη μέση του τραπεζιού, που θα βουτάνε όλοι… ξεχάστε το. Ο καθένας τη </w:t>
      </w:r>
      <w:proofErr w:type="spellStart"/>
      <w:r w:rsidRPr="003F0980">
        <w:rPr>
          <w:rFonts w:ascii="Comic Sans MS" w:hAnsi="Comic Sans MS" w:cstheme="minorHAnsi"/>
          <w:sz w:val="24"/>
          <w:szCs w:val="24"/>
          <w:lang w:val="el-GR"/>
        </w:rPr>
        <w:t>σαλατούλα</w:t>
      </w:r>
      <w:proofErr w:type="spellEnd"/>
      <w:r w:rsidRPr="003F0980">
        <w:rPr>
          <w:rFonts w:ascii="Comic Sans MS" w:hAnsi="Comic Sans MS" w:cstheme="minorHAnsi"/>
          <w:sz w:val="24"/>
          <w:szCs w:val="24"/>
          <w:lang w:val="el-GR"/>
        </w:rPr>
        <w:t xml:space="preserve"> του δίπλα του.</w:t>
      </w:r>
      <w:r w:rsidR="003B0588" w:rsidRPr="003F0980">
        <w:rPr>
          <w:rFonts w:ascii="Comic Sans MS" w:hAnsi="Comic Sans MS" w:cstheme="minorHAnsi"/>
          <w:sz w:val="24"/>
          <w:szCs w:val="24"/>
          <w:lang w:val="el-GR"/>
        </w:rPr>
        <w:t xml:space="preserve"> Θα αλλάξουν οι συνήθειες μας στο τραπέζι, δε θα μοιραζόμαστε </w:t>
      </w:r>
      <w:r w:rsidR="003175E1" w:rsidRPr="003F0980">
        <w:rPr>
          <w:rFonts w:ascii="Comic Sans MS" w:hAnsi="Comic Sans MS" w:cstheme="minorHAnsi"/>
          <w:sz w:val="24"/>
          <w:szCs w:val="24"/>
          <w:lang w:val="el-GR"/>
        </w:rPr>
        <w:t>πια</w:t>
      </w:r>
      <w:r w:rsidR="003B0588" w:rsidRPr="003F0980">
        <w:rPr>
          <w:rFonts w:ascii="Comic Sans MS" w:hAnsi="Comic Sans MS" w:cstheme="minorHAnsi"/>
          <w:sz w:val="24"/>
          <w:szCs w:val="24"/>
          <w:lang w:val="el-GR"/>
        </w:rPr>
        <w:t xml:space="preserve"> ούτε θα τσιμπάμε όλοι από το ίδιο πιάτο. Θα μου πείτε βέβαια, αν καθόμαστε 2 μέτρα μακριά ο ένας από τον άλλο, </w:t>
      </w:r>
      <w:r w:rsidR="00C45F0D" w:rsidRPr="003F0980">
        <w:rPr>
          <w:rFonts w:ascii="Comic Sans MS" w:hAnsi="Comic Sans MS" w:cstheme="minorHAnsi"/>
          <w:sz w:val="24"/>
          <w:szCs w:val="24"/>
          <w:lang w:val="el-GR"/>
        </w:rPr>
        <w:t>πως</w:t>
      </w:r>
      <w:r w:rsidR="003B0588" w:rsidRPr="003F0980">
        <w:rPr>
          <w:rFonts w:ascii="Comic Sans MS" w:hAnsi="Comic Sans MS" w:cstheme="minorHAnsi"/>
          <w:sz w:val="24"/>
          <w:szCs w:val="24"/>
          <w:lang w:val="el-GR"/>
        </w:rPr>
        <w:t xml:space="preserve"> θα φτά</w:t>
      </w:r>
      <w:r w:rsidR="001F5CAC" w:rsidRPr="003F0980">
        <w:rPr>
          <w:rFonts w:ascii="Comic Sans MS" w:hAnsi="Comic Sans MS" w:cstheme="minorHAnsi"/>
          <w:sz w:val="24"/>
          <w:szCs w:val="24"/>
          <w:lang w:val="el-GR"/>
        </w:rPr>
        <w:t>σ</w:t>
      </w:r>
      <w:r w:rsidR="003B0588" w:rsidRPr="003F0980">
        <w:rPr>
          <w:rFonts w:ascii="Comic Sans MS" w:hAnsi="Comic Sans MS" w:cstheme="minorHAnsi"/>
          <w:sz w:val="24"/>
          <w:szCs w:val="24"/>
          <w:lang w:val="el-GR"/>
        </w:rPr>
        <w:t xml:space="preserve">εις τη σαλάτα στη μέση! </w:t>
      </w:r>
    </w:p>
    <w:p w:rsidR="00C45F0D" w:rsidRPr="003F0980" w:rsidRDefault="00C45F0D" w:rsidP="003175E1">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Θα ανοίξουνε τα πολυκαταστήματα. Αγαπημένη</w:t>
      </w:r>
      <w:r w:rsidR="001F5CAC" w:rsidRPr="003F0980">
        <w:rPr>
          <w:rFonts w:ascii="Comic Sans MS" w:hAnsi="Comic Sans MS" w:cstheme="minorHAnsi"/>
          <w:sz w:val="24"/>
          <w:szCs w:val="24"/>
          <w:lang w:val="el-GR"/>
        </w:rPr>
        <w:t xml:space="preserve"> μας</w:t>
      </w:r>
      <w:r w:rsidRPr="003F0980">
        <w:rPr>
          <w:rFonts w:ascii="Comic Sans MS" w:hAnsi="Comic Sans MS" w:cstheme="minorHAnsi"/>
          <w:sz w:val="24"/>
          <w:szCs w:val="24"/>
          <w:lang w:val="el-GR"/>
        </w:rPr>
        <w:t xml:space="preserve"> συνήθεια να δοκιμάζουμε όλα τα μοντελάκια και να μη παίρνουνε κανένα. </w:t>
      </w:r>
      <w:r w:rsidR="00F015DA" w:rsidRPr="003F0980">
        <w:rPr>
          <w:rFonts w:ascii="Comic Sans MS" w:hAnsi="Comic Sans MS" w:cstheme="minorHAnsi"/>
          <w:sz w:val="24"/>
          <w:szCs w:val="24"/>
          <w:lang w:val="el-GR"/>
        </w:rPr>
        <w:t>Σκεφτείτε</w:t>
      </w:r>
      <w:r w:rsidRPr="003F0980">
        <w:rPr>
          <w:rFonts w:ascii="Comic Sans MS" w:hAnsi="Comic Sans MS" w:cstheme="minorHAnsi"/>
          <w:sz w:val="24"/>
          <w:szCs w:val="24"/>
          <w:lang w:val="el-GR"/>
        </w:rPr>
        <w:t xml:space="preserve"> το </w:t>
      </w:r>
      <w:r w:rsidR="00F015DA" w:rsidRPr="003F0980">
        <w:rPr>
          <w:rFonts w:ascii="Comic Sans MS" w:hAnsi="Comic Sans MS" w:cstheme="minorHAnsi"/>
          <w:sz w:val="24"/>
          <w:szCs w:val="24"/>
          <w:lang w:val="el-GR"/>
        </w:rPr>
        <w:t>ξανά</w:t>
      </w:r>
      <w:r w:rsidRPr="003F0980">
        <w:rPr>
          <w:rFonts w:ascii="Comic Sans MS" w:hAnsi="Comic Sans MS" w:cstheme="minorHAnsi"/>
          <w:sz w:val="24"/>
          <w:szCs w:val="24"/>
          <w:lang w:val="el-GR"/>
        </w:rPr>
        <w:t>. Πως θα δοκιμάσ</w:t>
      </w:r>
      <w:r w:rsidR="00F015DA" w:rsidRPr="003F0980">
        <w:rPr>
          <w:rFonts w:ascii="Comic Sans MS" w:hAnsi="Comic Sans MS" w:cstheme="minorHAnsi"/>
          <w:sz w:val="24"/>
          <w:szCs w:val="24"/>
          <w:lang w:val="el-GR"/>
        </w:rPr>
        <w:t>ουμε</w:t>
      </w:r>
      <w:r w:rsidRPr="003F0980">
        <w:rPr>
          <w:rFonts w:ascii="Comic Sans MS" w:hAnsi="Comic Sans MS" w:cstheme="minorHAnsi"/>
          <w:sz w:val="24"/>
          <w:szCs w:val="24"/>
          <w:lang w:val="el-GR"/>
        </w:rPr>
        <w:t xml:space="preserve"> κάτι που έβαλε σε </w:t>
      </w:r>
      <w:r w:rsidR="00F015DA" w:rsidRPr="003F0980">
        <w:rPr>
          <w:rFonts w:ascii="Comic Sans MS" w:hAnsi="Comic Sans MS" w:cstheme="minorHAnsi"/>
          <w:sz w:val="24"/>
          <w:szCs w:val="24"/>
          <w:lang w:val="el-GR"/>
        </w:rPr>
        <w:t>γυμνό</w:t>
      </w:r>
      <w:r w:rsidRPr="003F0980">
        <w:rPr>
          <w:rFonts w:ascii="Comic Sans MS" w:hAnsi="Comic Sans MS" w:cstheme="minorHAnsi"/>
          <w:sz w:val="24"/>
          <w:szCs w:val="24"/>
          <w:lang w:val="el-GR"/>
        </w:rPr>
        <w:t xml:space="preserve"> δέρμα κάποια άλλη</w:t>
      </w:r>
      <w:r w:rsidR="00F015DA" w:rsidRPr="003F0980">
        <w:rPr>
          <w:rFonts w:ascii="Comic Sans MS" w:hAnsi="Comic Sans MS" w:cstheme="minorHAnsi"/>
          <w:sz w:val="24"/>
          <w:szCs w:val="24"/>
          <w:lang w:val="el-GR"/>
        </w:rPr>
        <w:t xml:space="preserve">; Εδώ κολλάγαμε δερματίτιδες, ο ιός με τη μεγάλη κορώνα θα μας αφήσει να φύγουμε έτσι; Δεν ξέρω τι οδηγίες θα δώσουν στο θέμα αυτό, αλλά καλό είναι να σκεφτόμαστε και να προσέχουμε και εμείς την υγεία μας. </w:t>
      </w:r>
    </w:p>
    <w:p w:rsidR="00F015DA" w:rsidRPr="003F0980" w:rsidRDefault="00F015DA" w:rsidP="003175E1">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Καλοκαίρι έρχεται, θα βάλουμε κοντές φουστίτσες, σορτσάκια, αμάνικα μπλουζάκια. Ξανασκεφτείτε το, που θα ακουμπούν τα ποδαράκια και τα χεράκια σας; Προτείνω λευκή κελεμπία</w:t>
      </w:r>
      <w:r w:rsidR="001F5CAC" w:rsidRPr="003F0980">
        <w:rPr>
          <w:rFonts w:ascii="Comic Sans MS" w:hAnsi="Comic Sans MS" w:cstheme="minorHAnsi"/>
          <w:sz w:val="24"/>
          <w:szCs w:val="24"/>
          <w:lang w:val="el-GR"/>
        </w:rPr>
        <w:t xml:space="preserve"> και</w:t>
      </w:r>
      <w:r w:rsidRPr="003F0980">
        <w:rPr>
          <w:rFonts w:ascii="Comic Sans MS" w:hAnsi="Comic Sans MS" w:cstheme="minorHAnsi"/>
          <w:sz w:val="24"/>
          <w:szCs w:val="24"/>
          <w:lang w:val="el-GR"/>
        </w:rPr>
        <w:t xml:space="preserve"> να κυκλοφορούμε σαν </w:t>
      </w:r>
      <w:r w:rsidRPr="003F0980">
        <w:rPr>
          <w:rFonts w:ascii="Comic Sans MS" w:hAnsi="Comic Sans MS" w:cstheme="minorHAnsi"/>
          <w:b/>
          <w:bCs/>
          <w:sz w:val="24"/>
          <w:szCs w:val="24"/>
          <w:lang w:val="el-GR"/>
        </w:rPr>
        <w:t>Σαουδάραβες</w:t>
      </w:r>
      <w:r w:rsidRPr="003F0980">
        <w:rPr>
          <w:rFonts w:ascii="Comic Sans MS" w:hAnsi="Comic Sans MS" w:cstheme="minorHAnsi"/>
          <w:sz w:val="24"/>
          <w:szCs w:val="24"/>
          <w:lang w:val="el-GR"/>
        </w:rPr>
        <w:t>. Το μαύρο τσαντόρ, δε το προτείνω, δε μας πάει καθόλου.</w:t>
      </w:r>
    </w:p>
    <w:p w:rsidR="005E1F34" w:rsidRPr="003F0980" w:rsidRDefault="005E1F34" w:rsidP="0023674D">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Η αλλαγή στη καθημερινότητ</w:t>
      </w:r>
      <w:r w:rsidR="00AC3BB6">
        <w:rPr>
          <w:rFonts w:ascii="Comic Sans MS" w:hAnsi="Comic Sans MS" w:cstheme="minorHAnsi"/>
          <w:sz w:val="24"/>
          <w:szCs w:val="24"/>
          <w:lang w:val="el-GR"/>
        </w:rPr>
        <w:t>ά</w:t>
      </w:r>
      <w:r w:rsidRPr="003F0980">
        <w:rPr>
          <w:rFonts w:ascii="Comic Sans MS" w:hAnsi="Comic Sans MS" w:cstheme="minorHAnsi"/>
          <w:sz w:val="24"/>
          <w:szCs w:val="24"/>
          <w:lang w:val="el-GR"/>
        </w:rPr>
        <w:t xml:space="preserve"> μας ήρθε και θα μείνει για τα καλά. Για το καλό μας, πρέπει να τη αποδεχτούμε, να εφαρμόζουμε πιστά τις οδηγίες, να μη βαριόμαστε να πλένουμε τα χέρια μας, να μην ερχόμαστε κοντά σε κανέναν (νομίζω, αυτό είναι το πιο δύσκολο)</w:t>
      </w:r>
      <w:r w:rsidR="001F5CAC" w:rsidRPr="003F0980">
        <w:rPr>
          <w:rFonts w:ascii="Comic Sans MS" w:hAnsi="Comic Sans MS" w:cstheme="minorHAnsi"/>
          <w:sz w:val="24"/>
          <w:szCs w:val="24"/>
          <w:lang w:val="el-GR"/>
        </w:rPr>
        <w:t xml:space="preserve"> και να </w:t>
      </w:r>
      <w:r w:rsidR="001F5CAC" w:rsidRPr="003F0980">
        <w:rPr>
          <w:rFonts w:ascii="Comic Sans MS" w:hAnsi="Comic Sans MS" w:cstheme="minorHAnsi"/>
          <w:b/>
          <w:bCs/>
          <w:sz w:val="24"/>
          <w:szCs w:val="24"/>
          <w:lang w:val="el-GR"/>
        </w:rPr>
        <w:t>χρησιμοποιούμε σωστά τη μάσκα</w:t>
      </w:r>
      <w:r w:rsidRPr="003F0980">
        <w:rPr>
          <w:rFonts w:ascii="Comic Sans MS" w:hAnsi="Comic Sans MS" w:cstheme="minorHAnsi"/>
          <w:sz w:val="24"/>
          <w:szCs w:val="24"/>
          <w:lang w:val="el-GR"/>
        </w:rPr>
        <w:t xml:space="preserve">. </w:t>
      </w:r>
    </w:p>
    <w:p w:rsidR="005E1F34" w:rsidRPr="003F0980" w:rsidRDefault="005E1F34" w:rsidP="003175E1">
      <w:pPr>
        <w:ind w:firstLine="720"/>
        <w:jc w:val="both"/>
        <w:rPr>
          <w:rFonts w:ascii="Comic Sans MS" w:hAnsi="Comic Sans MS" w:cstheme="minorHAnsi"/>
          <w:sz w:val="24"/>
          <w:szCs w:val="24"/>
          <w:lang w:val="el-GR"/>
        </w:rPr>
      </w:pPr>
      <w:r w:rsidRPr="003F0980">
        <w:rPr>
          <w:rFonts w:ascii="Comic Sans MS" w:hAnsi="Comic Sans MS" w:cstheme="minorHAnsi"/>
          <w:sz w:val="24"/>
          <w:szCs w:val="24"/>
          <w:lang w:val="el-GR"/>
        </w:rPr>
        <w:t xml:space="preserve">Ένα πράγμα πρέπει να θυμόμαστε, μπορεί να μη ξέρουμε από που μας ήρθε αυτό το πραγματάκι, αυτό όμως που ξέρουμε πολύ καλά, είναι ότι σκοπός του είναι να μας εκμηδενίσει, </w:t>
      </w:r>
      <w:r w:rsidR="008A0FF8" w:rsidRPr="003F0980">
        <w:rPr>
          <w:rFonts w:ascii="Comic Sans MS" w:hAnsi="Comic Sans MS" w:cstheme="minorHAnsi"/>
          <w:sz w:val="24"/>
          <w:szCs w:val="24"/>
          <w:lang w:val="el-GR"/>
        </w:rPr>
        <w:t xml:space="preserve">εμάς και τους γύρω μας, </w:t>
      </w:r>
      <w:r w:rsidRPr="003F0980">
        <w:rPr>
          <w:rFonts w:ascii="Comic Sans MS" w:hAnsi="Comic Sans MS" w:cstheme="minorHAnsi"/>
          <w:sz w:val="24"/>
          <w:szCs w:val="24"/>
          <w:lang w:val="el-GR"/>
        </w:rPr>
        <w:t xml:space="preserve">στο παραμικρό μας λάθος. Να θυμάστε όλα όσα </w:t>
      </w:r>
      <w:r w:rsidR="008A0FF8" w:rsidRPr="003F0980">
        <w:rPr>
          <w:rFonts w:ascii="Comic Sans MS" w:hAnsi="Comic Sans MS" w:cstheme="minorHAnsi"/>
          <w:sz w:val="24"/>
          <w:szCs w:val="24"/>
          <w:lang w:val="el-GR"/>
        </w:rPr>
        <w:t>είδαμε</w:t>
      </w:r>
      <w:r w:rsidRPr="003F0980">
        <w:rPr>
          <w:rFonts w:ascii="Comic Sans MS" w:hAnsi="Comic Sans MS" w:cstheme="minorHAnsi"/>
          <w:sz w:val="24"/>
          <w:szCs w:val="24"/>
          <w:lang w:val="el-GR"/>
        </w:rPr>
        <w:t xml:space="preserve"> στη τηλεόραση τόσους μήνες, και να </w:t>
      </w:r>
      <w:r w:rsidRPr="003F0980">
        <w:rPr>
          <w:rFonts w:ascii="Comic Sans MS" w:hAnsi="Comic Sans MS" w:cstheme="minorHAnsi"/>
          <w:b/>
          <w:bCs/>
          <w:sz w:val="24"/>
          <w:szCs w:val="24"/>
          <w:lang w:val="el-GR"/>
        </w:rPr>
        <w:t>κρατάτε με ευλάβ</w:t>
      </w:r>
      <w:r w:rsidR="008A0FF8" w:rsidRPr="003F0980">
        <w:rPr>
          <w:rFonts w:ascii="Comic Sans MS" w:hAnsi="Comic Sans MS" w:cstheme="minorHAnsi"/>
          <w:b/>
          <w:bCs/>
          <w:sz w:val="24"/>
          <w:szCs w:val="24"/>
          <w:lang w:val="el-GR"/>
        </w:rPr>
        <w:t>ε</w:t>
      </w:r>
      <w:r w:rsidRPr="003F0980">
        <w:rPr>
          <w:rFonts w:ascii="Comic Sans MS" w:hAnsi="Comic Sans MS" w:cstheme="minorHAnsi"/>
          <w:b/>
          <w:bCs/>
          <w:sz w:val="24"/>
          <w:szCs w:val="24"/>
          <w:lang w:val="el-GR"/>
        </w:rPr>
        <w:t>ια όλους τους κανόνες</w:t>
      </w:r>
      <w:r w:rsidRPr="003F0980">
        <w:rPr>
          <w:rFonts w:ascii="Comic Sans MS" w:hAnsi="Comic Sans MS" w:cstheme="minorHAnsi"/>
          <w:sz w:val="24"/>
          <w:szCs w:val="24"/>
          <w:lang w:val="el-GR"/>
        </w:rPr>
        <w:t xml:space="preserve"> που θα μας πουν, για </w:t>
      </w:r>
      <w:r w:rsidR="003175E1" w:rsidRPr="003F0980">
        <w:rPr>
          <w:rFonts w:ascii="Comic Sans MS" w:hAnsi="Comic Sans MS" w:cstheme="minorHAnsi"/>
          <w:sz w:val="24"/>
          <w:szCs w:val="24"/>
          <w:lang w:val="el-GR"/>
        </w:rPr>
        <w:t xml:space="preserve">να </w:t>
      </w:r>
      <w:r w:rsidR="008A0FF8" w:rsidRPr="003F0980">
        <w:rPr>
          <w:rFonts w:ascii="Comic Sans MS" w:hAnsi="Comic Sans MS" w:cstheme="minorHAnsi"/>
          <w:sz w:val="24"/>
          <w:szCs w:val="24"/>
          <w:lang w:val="el-GR"/>
        </w:rPr>
        <w:t xml:space="preserve">μπορέσουμε </w:t>
      </w:r>
      <w:r w:rsidRPr="003F0980">
        <w:rPr>
          <w:rFonts w:ascii="Comic Sans MS" w:hAnsi="Comic Sans MS" w:cstheme="minorHAnsi"/>
          <w:sz w:val="24"/>
          <w:szCs w:val="24"/>
          <w:lang w:val="el-GR"/>
        </w:rPr>
        <w:t>να ανοί</w:t>
      </w:r>
      <w:r w:rsidR="008A0FF8" w:rsidRPr="003F0980">
        <w:rPr>
          <w:rFonts w:ascii="Comic Sans MS" w:hAnsi="Comic Sans MS" w:cstheme="minorHAnsi"/>
          <w:sz w:val="24"/>
          <w:szCs w:val="24"/>
          <w:lang w:val="el-GR"/>
        </w:rPr>
        <w:t>ξουμε τη πόρτα μας και να βγούμε έξω με ασφάλεια.</w:t>
      </w:r>
      <w:r w:rsidRPr="003F0980">
        <w:rPr>
          <w:rFonts w:ascii="Comic Sans MS" w:hAnsi="Comic Sans MS" w:cstheme="minorHAnsi"/>
          <w:sz w:val="24"/>
          <w:szCs w:val="24"/>
          <w:lang w:val="el-GR"/>
        </w:rPr>
        <w:t xml:space="preserve"> </w:t>
      </w:r>
    </w:p>
    <w:p w:rsidR="002F166F" w:rsidRPr="00012FB7" w:rsidRDefault="002F166F" w:rsidP="003175E1">
      <w:pPr>
        <w:ind w:firstLine="720"/>
        <w:jc w:val="both"/>
        <w:rPr>
          <w:rFonts w:ascii="Comic Sans MS" w:hAnsi="Comic Sans MS" w:cstheme="minorHAnsi"/>
          <w:sz w:val="48"/>
          <w:szCs w:val="48"/>
          <w:lang w:val="el-GR"/>
        </w:rPr>
      </w:pPr>
    </w:p>
    <w:p w:rsidR="002F166F" w:rsidRPr="003F0980" w:rsidRDefault="002F166F" w:rsidP="002F166F">
      <w:pPr>
        <w:ind w:firstLine="720"/>
        <w:jc w:val="right"/>
        <w:rPr>
          <w:rFonts w:ascii="Comic Sans MS" w:hAnsi="Comic Sans MS" w:cstheme="minorHAnsi"/>
          <w:sz w:val="24"/>
          <w:szCs w:val="24"/>
          <w:lang w:val="el-GR"/>
        </w:rPr>
      </w:pPr>
      <w:r w:rsidRPr="003F0980">
        <w:rPr>
          <w:rFonts w:ascii="Comic Sans MS" w:hAnsi="Comic Sans MS" w:cstheme="minorHAnsi"/>
          <w:sz w:val="24"/>
          <w:szCs w:val="24"/>
          <w:lang w:val="el-GR"/>
        </w:rPr>
        <w:t>Ευγενία Μυτιληναίου</w:t>
      </w:r>
    </w:p>
    <w:p w:rsidR="008D28F9" w:rsidRPr="007E2F1C" w:rsidRDefault="00AA1957" w:rsidP="002F166F">
      <w:pPr>
        <w:ind w:firstLine="720"/>
        <w:jc w:val="right"/>
        <w:rPr>
          <w:rFonts w:ascii="Comic Sans MS" w:hAnsi="Comic Sans MS" w:cstheme="minorHAnsi"/>
          <w:sz w:val="24"/>
          <w:szCs w:val="24"/>
          <w:lang w:val="el-GR"/>
        </w:rPr>
      </w:pPr>
      <w:r w:rsidRPr="00D2541C">
        <w:rPr>
          <w:rFonts w:ascii="Comic Sans MS" w:hAnsi="Comic Sans MS" w:cstheme="minorHAnsi"/>
          <w:sz w:val="24"/>
          <w:szCs w:val="24"/>
          <w:lang w:val="el-GR"/>
        </w:rPr>
        <w:t xml:space="preserve">Ομότιμη </w:t>
      </w:r>
      <w:r w:rsidR="008D28F9" w:rsidRPr="00D2541C">
        <w:rPr>
          <w:rFonts w:ascii="Comic Sans MS" w:hAnsi="Comic Sans MS" w:cstheme="minorHAnsi"/>
          <w:sz w:val="24"/>
          <w:szCs w:val="24"/>
          <w:lang w:val="el-GR"/>
        </w:rPr>
        <w:t xml:space="preserve">Καθηγήτρια </w:t>
      </w:r>
      <w:r w:rsidRPr="00D2541C">
        <w:rPr>
          <w:rFonts w:ascii="Comic Sans MS" w:hAnsi="Comic Sans MS" w:cstheme="minorHAnsi"/>
          <w:sz w:val="24"/>
          <w:szCs w:val="24"/>
          <w:lang w:val="el-GR"/>
        </w:rPr>
        <w:t xml:space="preserve">Τμήματος </w:t>
      </w:r>
      <w:r w:rsidR="008D28F9" w:rsidRPr="00D2541C">
        <w:rPr>
          <w:rFonts w:ascii="Comic Sans MS" w:hAnsi="Comic Sans MS" w:cstheme="minorHAnsi"/>
          <w:sz w:val="24"/>
          <w:szCs w:val="24"/>
          <w:lang w:val="el-GR"/>
        </w:rPr>
        <w:t>Φυσικ</w:t>
      </w:r>
      <w:r w:rsidRPr="00D2541C">
        <w:rPr>
          <w:rFonts w:ascii="Comic Sans MS" w:hAnsi="Comic Sans MS" w:cstheme="minorHAnsi"/>
          <w:sz w:val="24"/>
          <w:szCs w:val="24"/>
          <w:lang w:val="el-GR"/>
        </w:rPr>
        <w:t xml:space="preserve">ής, </w:t>
      </w:r>
      <w:r w:rsidR="008D28F9" w:rsidRPr="00D2541C">
        <w:rPr>
          <w:rFonts w:ascii="Comic Sans MS" w:hAnsi="Comic Sans MS" w:cstheme="minorHAnsi"/>
          <w:sz w:val="24"/>
          <w:szCs w:val="24"/>
          <w:lang w:val="el-GR"/>
        </w:rPr>
        <w:t>ΑΕΙ</w:t>
      </w:r>
      <w:r w:rsidR="008D28F9" w:rsidRPr="003F0980">
        <w:rPr>
          <w:rFonts w:ascii="Comic Sans MS" w:hAnsi="Comic Sans MS" w:cstheme="minorHAnsi"/>
          <w:sz w:val="24"/>
          <w:szCs w:val="24"/>
          <w:lang w:val="el-GR"/>
        </w:rPr>
        <w:t xml:space="preserve"> Πάτρας</w:t>
      </w:r>
    </w:p>
    <w:sectPr w:rsidR="008D28F9" w:rsidRPr="007E2F1C" w:rsidSect="00D36808">
      <w:pgSz w:w="12240" w:h="15840"/>
      <w:pgMar w:top="1276" w:right="900" w:bottom="1276"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840719"/>
    <w:rsid w:val="00012FB7"/>
    <w:rsid w:val="00185DD9"/>
    <w:rsid w:val="001F5CAC"/>
    <w:rsid w:val="0023674D"/>
    <w:rsid w:val="002931A0"/>
    <w:rsid w:val="002B1FFC"/>
    <w:rsid w:val="002D5DCE"/>
    <w:rsid w:val="002F166F"/>
    <w:rsid w:val="003175E1"/>
    <w:rsid w:val="0034361E"/>
    <w:rsid w:val="0038300F"/>
    <w:rsid w:val="003B0588"/>
    <w:rsid w:val="003F0980"/>
    <w:rsid w:val="004316C9"/>
    <w:rsid w:val="00441797"/>
    <w:rsid w:val="0046184E"/>
    <w:rsid w:val="004959F4"/>
    <w:rsid w:val="005E1F34"/>
    <w:rsid w:val="00631677"/>
    <w:rsid w:val="00645252"/>
    <w:rsid w:val="006D3D74"/>
    <w:rsid w:val="0073497C"/>
    <w:rsid w:val="007C073B"/>
    <w:rsid w:val="007E2F1C"/>
    <w:rsid w:val="0083569A"/>
    <w:rsid w:val="00840719"/>
    <w:rsid w:val="00850DA0"/>
    <w:rsid w:val="00880D00"/>
    <w:rsid w:val="008A0FF8"/>
    <w:rsid w:val="008D28F9"/>
    <w:rsid w:val="00982844"/>
    <w:rsid w:val="009C44DA"/>
    <w:rsid w:val="00A9204E"/>
    <w:rsid w:val="00AA1957"/>
    <w:rsid w:val="00AC3BB6"/>
    <w:rsid w:val="00B50F3E"/>
    <w:rsid w:val="00C056F2"/>
    <w:rsid w:val="00C45F0D"/>
    <w:rsid w:val="00C705C6"/>
    <w:rsid w:val="00CD0F95"/>
    <w:rsid w:val="00D2541C"/>
    <w:rsid w:val="00D35D20"/>
    <w:rsid w:val="00D36808"/>
    <w:rsid w:val="00E36813"/>
    <w:rsid w:val="00EE3797"/>
    <w:rsid w:val="00EE3FEC"/>
    <w:rsid w:val="00F015DA"/>
    <w:rsid w:val="00F174FB"/>
    <w:rsid w:val="00F837A3"/>
    <w:rsid w:val="00F84034"/>
    <w:rsid w:val="00F92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69A"/>
  </w:style>
  <w:style w:type="paragraph" w:styleId="1">
    <w:name w:val="heading 1"/>
    <w:basedOn w:val="a"/>
    <w:next w:val="a"/>
    <w:link w:val="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2">
    <w:name w:val="heading 2"/>
    <w:basedOn w:val="a"/>
    <w:next w:val="a"/>
    <w:link w:val="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3">
    <w:name w:val="heading 3"/>
    <w:basedOn w:val="a"/>
    <w:next w:val="a"/>
    <w:link w:val="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5">
    <w:name w:val="heading 5"/>
    <w:basedOn w:val="a"/>
    <w:next w:val="a"/>
    <w:link w:val="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6">
    <w:name w:val="heading 6"/>
    <w:basedOn w:val="a"/>
    <w:next w:val="a"/>
    <w:link w:val="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
    <w:next w:val="a"/>
    <w:link w:val="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3D74"/>
    <w:rPr>
      <w:rFonts w:asciiTheme="majorHAnsi" w:eastAsiaTheme="majorEastAsia" w:hAnsiTheme="majorHAnsi" w:cstheme="majorBidi"/>
      <w:color w:val="1F4E79" w:themeColor="accent1" w:themeShade="80"/>
      <w:sz w:val="32"/>
      <w:szCs w:val="32"/>
    </w:rPr>
  </w:style>
  <w:style w:type="character" w:customStyle="1" w:styleId="2Char">
    <w:name w:val="Επικεφαλίδα 2 Char"/>
    <w:basedOn w:val="a0"/>
    <w:link w:val="2"/>
    <w:uiPriority w:val="9"/>
    <w:rsid w:val="006D3D74"/>
    <w:rPr>
      <w:rFonts w:asciiTheme="majorHAnsi" w:eastAsiaTheme="majorEastAsia" w:hAnsiTheme="majorHAnsi" w:cstheme="majorBidi"/>
      <w:color w:val="1F4E79" w:themeColor="accent1" w:themeShade="80"/>
      <w:sz w:val="26"/>
      <w:szCs w:val="26"/>
    </w:rPr>
  </w:style>
  <w:style w:type="character" w:customStyle="1" w:styleId="3Char">
    <w:name w:val="Επικεφαλίδα 3 Char"/>
    <w:basedOn w:val="a0"/>
    <w:link w:val="3"/>
    <w:uiPriority w:val="9"/>
    <w:rsid w:val="0038300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6D3D74"/>
    <w:rPr>
      <w:rFonts w:asciiTheme="majorHAnsi" w:eastAsiaTheme="majorEastAsia" w:hAnsiTheme="majorHAnsi" w:cstheme="majorBidi"/>
      <w:i/>
      <w:iCs/>
      <w:color w:val="1F4E79" w:themeColor="accent1" w:themeShade="80"/>
    </w:rPr>
  </w:style>
  <w:style w:type="character" w:customStyle="1" w:styleId="5Char">
    <w:name w:val="Επικεφαλίδα 5 Char"/>
    <w:basedOn w:val="a0"/>
    <w:link w:val="5"/>
    <w:uiPriority w:val="9"/>
    <w:rsid w:val="006D3D74"/>
    <w:rPr>
      <w:rFonts w:asciiTheme="majorHAnsi" w:eastAsiaTheme="majorEastAsia" w:hAnsiTheme="majorHAnsi" w:cstheme="majorBidi"/>
      <w:color w:val="1F4E79" w:themeColor="accent1" w:themeShade="80"/>
    </w:rPr>
  </w:style>
  <w:style w:type="character" w:customStyle="1" w:styleId="6Char">
    <w:name w:val="Επικεφαλίδα 6 Char"/>
    <w:basedOn w:val="a0"/>
    <w:link w:val="6"/>
    <w:uiPriority w:val="9"/>
    <w:rsid w:val="0038300F"/>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38300F"/>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645252"/>
    <w:rPr>
      <w:rFonts w:asciiTheme="majorHAnsi" w:eastAsiaTheme="majorEastAsia" w:hAnsiTheme="majorHAnsi" w:cstheme="majorBidi"/>
      <w:color w:val="272727" w:themeColor="text1" w:themeTint="D8"/>
      <w:szCs w:val="21"/>
    </w:rPr>
  </w:style>
  <w:style w:type="character" w:customStyle="1" w:styleId="9Char">
    <w:name w:val="Επικεφαλίδα 9 Char"/>
    <w:basedOn w:val="a0"/>
    <w:link w:val="9"/>
    <w:uiPriority w:val="9"/>
    <w:rsid w:val="00645252"/>
    <w:rPr>
      <w:rFonts w:asciiTheme="majorHAnsi" w:eastAsiaTheme="majorEastAsia" w:hAnsiTheme="majorHAnsi" w:cstheme="majorBidi"/>
      <w:i/>
      <w:iCs/>
      <w:color w:val="272727" w:themeColor="text1" w:themeTint="D8"/>
      <w:szCs w:val="21"/>
    </w:rPr>
  </w:style>
  <w:style w:type="paragraph" w:styleId="a3">
    <w:name w:val="Title"/>
    <w:basedOn w:val="a"/>
    <w:next w:val="a"/>
    <w:link w:val="Char"/>
    <w:uiPriority w:val="10"/>
    <w:qFormat/>
    <w:rsid w:val="0038300F"/>
    <w:pPr>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830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300F"/>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38300F"/>
    <w:rPr>
      <w:rFonts w:eastAsiaTheme="minorEastAsia"/>
      <w:color w:val="5A5A5A" w:themeColor="text1" w:themeTint="A5"/>
      <w:spacing w:val="15"/>
    </w:rPr>
  </w:style>
  <w:style w:type="character" w:styleId="a5">
    <w:name w:val="Subtle Emphasis"/>
    <w:basedOn w:val="a0"/>
    <w:uiPriority w:val="19"/>
    <w:qFormat/>
    <w:rsid w:val="0038300F"/>
    <w:rPr>
      <w:i/>
      <w:iCs/>
      <w:color w:val="404040" w:themeColor="text1" w:themeTint="BF"/>
    </w:rPr>
  </w:style>
  <w:style w:type="character" w:styleId="a6">
    <w:name w:val="Emphasis"/>
    <w:basedOn w:val="a0"/>
    <w:uiPriority w:val="20"/>
    <w:qFormat/>
    <w:rsid w:val="0038300F"/>
    <w:rPr>
      <w:i/>
      <w:iCs/>
    </w:rPr>
  </w:style>
  <w:style w:type="character" w:styleId="a7">
    <w:name w:val="Intense Emphasis"/>
    <w:basedOn w:val="a0"/>
    <w:uiPriority w:val="21"/>
    <w:qFormat/>
    <w:rsid w:val="00645252"/>
    <w:rPr>
      <w:i/>
      <w:iCs/>
      <w:color w:val="1F4E79" w:themeColor="accent1" w:themeShade="80"/>
    </w:rPr>
  </w:style>
  <w:style w:type="character" w:styleId="a8">
    <w:name w:val="Strong"/>
    <w:basedOn w:val="a0"/>
    <w:uiPriority w:val="22"/>
    <w:qFormat/>
    <w:rsid w:val="0038300F"/>
    <w:rPr>
      <w:b/>
      <w:bCs/>
    </w:rPr>
  </w:style>
  <w:style w:type="paragraph" w:styleId="a9">
    <w:name w:val="Quote"/>
    <w:basedOn w:val="a"/>
    <w:next w:val="a"/>
    <w:link w:val="Char1"/>
    <w:uiPriority w:val="29"/>
    <w:qFormat/>
    <w:rsid w:val="0038300F"/>
    <w:pPr>
      <w:spacing w:before="200"/>
      <w:ind w:left="864" w:right="864"/>
      <w:jc w:val="center"/>
    </w:pPr>
    <w:rPr>
      <w:i/>
      <w:iCs/>
      <w:color w:val="404040" w:themeColor="text1" w:themeTint="BF"/>
    </w:rPr>
  </w:style>
  <w:style w:type="character" w:customStyle="1" w:styleId="Char1">
    <w:name w:val="Απόσπασμα Char"/>
    <w:basedOn w:val="a0"/>
    <w:link w:val="a9"/>
    <w:uiPriority w:val="29"/>
    <w:rsid w:val="0038300F"/>
    <w:rPr>
      <w:i/>
      <w:iCs/>
      <w:color w:val="404040" w:themeColor="text1" w:themeTint="BF"/>
    </w:rPr>
  </w:style>
  <w:style w:type="paragraph" w:styleId="aa">
    <w:name w:val="Intense Quote"/>
    <w:basedOn w:val="a"/>
    <w:next w:val="a"/>
    <w:link w:val="Char2"/>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har2">
    <w:name w:val="Έντονο εισαγωγικό Char"/>
    <w:basedOn w:val="a0"/>
    <w:link w:val="aa"/>
    <w:uiPriority w:val="30"/>
    <w:rsid w:val="00645252"/>
    <w:rPr>
      <w:i/>
      <w:iCs/>
      <w:color w:val="1F4E79" w:themeColor="accent1" w:themeShade="80"/>
    </w:rPr>
  </w:style>
  <w:style w:type="character" w:styleId="ab">
    <w:name w:val="Subtle Reference"/>
    <w:basedOn w:val="a0"/>
    <w:uiPriority w:val="31"/>
    <w:qFormat/>
    <w:rsid w:val="0038300F"/>
    <w:rPr>
      <w:smallCaps/>
      <w:color w:val="5A5A5A" w:themeColor="text1" w:themeTint="A5"/>
    </w:rPr>
  </w:style>
  <w:style w:type="character" w:styleId="ac">
    <w:name w:val="Intense Reference"/>
    <w:basedOn w:val="a0"/>
    <w:uiPriority w:val="32"/>
    <w:qFormat/>
    <w:rsid w:val="00645252"/>
    <w:rPr>
      <w:b/>
      <w:bCs/>
      <w:caps w:val="0"/>
      <w:smallCaps/>
      <w:color w:val="1F4E79" w:themeColor="accent1" w:themeShade="80"/>
      <w:spacing w:val="5"/>
    </w:rPr>
  </w:style>
  <w:style w:type="character" w:styleId="ad">
    <w:name w:val="Book Title"/>
    <w:basedOn w:val="a0"/>
    <w:uiPriority w:val="33"/>
    <w:qFormat/>
    <w:rsid w:val="0038300F"/>
    <w:rPr>
      <w:b/>
      <w:bCs/>
      <w:i/>
      <w:iCs/>
      <w:spacing w:val="5"/>
    </w:rPr>
  </w:style>
  <w:style w:type="character" w:styleId="-">
    <w:name w:val="Hyperlink"/>
    <w:basedOn w:val="a0"/>
    <w:uiPriority w:val="99"/>
    <w:unhideWhenUsed/>
    <w:rsid w:val="00645252"/>
    <w:rPr>
      <w:color w:val="1F4E79" w:themeColor="accent1" w:themeShade="80"/>
      <w:u w:val="single"/>
    </w:rPr>
  </w:style>
  <w:style w:type="character" w:styleId="-0">
    <w:name w:val="FollowedHyperlink"/>
    <w:basedOn w:val="a0"/>
    <w:uiPriority w:val="99"/>
    <w:unhideWhenUsed/>
    <w:rsid w:val="0038300F"/>
    <w:rPr>
      <w:color w:val="954F72" w:themeColor="followedHyperlink"/>
      <w:u w:val="single"/>
    </w:rPr>
  </w:style>
  <w:style w:type="paragraph" w:styleId="ae">
    <w:name w:val="caption"/>
    <w:basedOn w:val="a"/>
    <w:next w:val="a"/>
    <w:uiPriority w:val="35"/>
    <w:unhideWhenUsed/>
    <w:qFormat/>
    <w:rsid w:val="00645252"/>
    <w:pPr>
      <w:spacing w:after="200"/>
    </w:pPr>
    <w:rPr>
      <w:i/>
      <w:iCs/>
      <w:color w:val="44546A" w:themeColor="text2"/>
      <w:szCs w:val="18"/>
    </w:rPr>
  </w:style>
  <w:style w:type="paragraph" w:styleId="af">
    <w:name w:val="Balloon Text"/>
    <w:basedOn w:val="a"/>
    <w:link w:val="Char3"/>
    <w:uiPriority w:val="99"/>
    <w:semiHidden/>
    <w:unhideWhenUsed/>
    <w:rsid w:val="00645252"/>
    <w:rPr>
      <w:rFonts w:ascii="Segoe UI" w:hAnsi="Segoe UI" w:cs="Segoe UI"/>
      <w:szCs w:val="18"/>
    </w:rPr>
  </w:style>
  <w:style w:type="character" w:customStyle="1" w:styleId="Char3">
    <w:name w:val="Κείμενο πλαισίου Char"/>
    <w:basedOn w:val="a0"/>
    <w:link w:val="af"/>
    <w:uiPriority w:val="99"/>
    <w:semiHidden/>
    <w:rsid w:val="00645252"/>
    <w:rPr>
      <w:rFonts w:ascii="Segoe UI" w:hAnsi="Segoe UI" w:cs="Segoe UI"/>
      <w:szCs w:val="18"/>
    </w:rPr>
  </w:style>
  <w:style w:type="paragraph" w:styleId="af0">
    <w:name w:val="Block Text"/>
    <w:basedOn w:val="a"/>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0">
    <w:name w:val="Body Text 3"/>
    <w:basedOn w:val="a"/>
    <w:link w:val="3Char0"/>
    <w:uiPriority w:val="99"/>
    <w:semiHidden/>
    <w:unhideWhenUsed/>
    <w:rsid w:val="00645252"/>
    <w:pPr>
      <w:spacing w:after="120"/>
    </w:pPr>
    <w:rPr>
      <w:szCs w:val="16"/>
    </w:rPr>
  </w:style>
  <w:style w:type="character" w:customStyle="1" w:styleId="3Char0">
    <w:name w:val="Σώμα κείμενου 3 Char"/>
    <w:basedOn w:val="a0"/>
    <w:link w:val="30"/>
    <w:uiPriority w:val="99"/>
    <w:semiHidden/>
    <w:rsid w:val="00645252"/>
    <w:rPr>
      <w:szCs w:val="16"/>
    </w:rPr>
  </w:style>
  <w:style w:type="paragraph" w:styleId="31">
    <w:name w:val="Body Text Indent 3"/>
    <w:basedOn w:val="a"/>
    <w:link w:val="3Char1"/>
    <w:uiPriority w:val="99"/>
    <w:semiHidden/>
    <w:unhideWhenUsed/>
    <w:rsid w:val="00645252"/>
    <w:pPr>
      <w:spacing w:after="120"/>
      <w:ind w:left="360"/>
    </w:pPr>
    <w:rPr>
      <w:szCs w:val="16"/>
    </w:rPr>
  </w:style>
  <w:style w:type="character" w:customStyle="1" w:styleId="3Char1">
    <w:name w:val="Σώμα κείμενου με εσοχή 3 Char"/>
    <w:basedOn w:val="a0"/>
    <w:link w:val="31"/>
    <w:uiPriority w:val="99"/>
    <w:semiHidden/>
    <w:rsid w:val="00645252"/>
    <w:rPr>
      <w:szCs w:val="16"/>
    </w:rPr>
  </w:style>
  <w:style w:type="character" w:styleId="af1">
    <w:name w:val="annotation reference"/>
    <w:basedOn w:val="a0"/>
    <w:uiPriority w:val="99"/>
    <w:semiHidden/>
    <w:unhideWhenUsed/>
    <w:rsid w:val="00645252"/>
    <w:rPr>
      <w:sz w:val="22"/>
      <w:szCs w:val="16"/>
    </w:rPr>
  </w:style>
  <w:style w:type="paragraph" w:styleId="af2">
    <w:name w:val="annotation text"/>
    <w:basedOn w:val="a"/>
    <w:link w:val="Char4"/>
    <w:uiPriority w:val="99"/>
    <w:semiHidden/>
    <w:unhideWhenUsed/>
    <w:rsid w:val="00645252"/>
    <w:rPr>
      <w:szCs w:val="20"/>
    </w:rPr>
  </w:style>
  <w:style w:type="character" w:customStyle="1" w:styleId="Char4">
    <w:name w:val="Κείμενο σχολίου Char"/>
    <w:basedOn w:val="a0"/>
    <w:link w:val="af2"/>
    <w:uiPriority w:val="99"/>
    <w:semiHidden/>
    <w:rsid w:val="00645252"/>
    <w:rPr>
      <w:szCs w:val="20"/>
    </w:rPr>
  </w:style>
  <w:style w:type="paragraph" w:styleId="af3">
    <w:name w:val="annotation subject"/>
    <w:basedOn w:val="af2"/>
    <w:next w:val="af2"/>
    <w:link w:val="Char5"/>
    <w:uiPriority w:val="99"/>
    <w:semiHidden/>
    <w:unhideWhenUsed/>
    <w:rsid w:val="00645252"/>
    <w:rPr>
      <w:b/>
      <w:bCs/>
    </w:rPr>
  </w:style>
  <w:style w:type="character" w:customStyle="1" w:styleId="Char5">
    <w:name w:val="Θέμα σχολίου Char"/>
    <w:basedOn w:val="Char4"/>
    <w:link w:val="af3"/>
    <w:uiPriority w:val="99"/>
    <w:semiHidden/>
    <w:rsid w:val="00645252"/>
    <w:rPr>
      <w:b/>
      <w:bCs/>
      <w:szCs w:val="20"/>
    </w:rPr>
  </w:style>
  <w:style w:type="paragraph" w:styleId="af4">
    <w:name w:val="Document Map"/>
    <w:basedOn w:val="a"/>
    <w:link w:val="Char6"/>
    <w:uiPriority w:val="99"/>
    <w:semiHidden/>
    <w:unhideWhenUsed/>
    <w:rsid w:val="00645252"/>
    <w:rPr>
      <w:rFonts w:ascii="Segoe UI" w:hAnsi="Segoe UI" w:cs="Segoe UI"/>
      <w:szCs w:val="16"/>
    </w:rPr>
  </w:style>
  <w:style w:type="character" w:customStyle="1" w:styleId="Char6">
    <w:name w:val="Χάρτης εγγράφου Char"/>
    <w:basedOn w:val="a0"/>
    <w:link w:val="af4"/>
    <w:uiPriority w:val="99"/>
    <w:semiHidden/>
    <w:rsid w:val="00645252"/>
    <w:rPr>
      <w:rFonts w:ascii="Segoe UI" w:hAnsi="Segoe UI" w:cs="Segoe UI"/>
      <w:szCs w:val="16"/>
    </w:rPr>
  </w:style>
  <w:style w:type="paragraph" w:styleId="af5">
    <w:name w:val="endnote text"/>
    <w:basedOn w:val="a"/>
    <w:link w:val="Char7"/>
    <w:uiPriority w:val="99"/>
    <w:semiHidden/>
    <w:unhideWhenUsed/>
    <w:rsid w:val="00645252"/>
    <w:rPr>
      <w:szCs w:val="20"/>
    </w:rPr>
  </w:style>
  <w:style w:type="character" w:customStyle="1" w:styleId="Char7">
    <w:name w:val="Κείμενο σημείωσης τέλους Char"/>
    <w:basedOn w:val="a0"/>
    <w:link w:val="af5"/>
    <w:uiPriority w:val="99"/>
    <w:semiHidden/>
    <w:rsid w:val="00645252"/>
    <w:rPr>
      <w:szCs w:val="20"/>
    </w:rPr>
  </w:style>
  <w:style w:type="paragraph" w:styleId="af6">
    <w:name w:val="envelope return"/>
    <w:basedOn w:val="a"/>
    <w:uiPriority w:val="99"/>
    <w:semiHidden/>
    <w:unhideWhenUsed/>
    <w:rsid w:val="00645252"/>
    <w:rPr>
      <w:rFonts w:asciiTheme="majorHAnsi" w:eastAsiaTheme="majorEastAsia" w:hAnsiTheme="majorHAnsi" w:cstheme="majorBidi"/>
      <w:szCs w:val="20"/>
    </w:rPr>
  </w:style>
  <w:style w:type="paragraph" w:styleId="af7">
    <w:name w:val="footnote text"/>
    <w:basedOn w:val="a"/>
    <w:link w:val="Char8"/>
    <w:uiPriority w:val="99"/>
    <w:semiHidden/>
    <w:unhideWhenUsed/>
    <w:rsid w:val="00645252"/>
    <w:rPr>
      <w:szCs w:val="20"/>
    </w:rPr>
  </w:style>
  <w:style w:type="character" w:customStyle="1" w:styleId="Char8">
    <w:name w:val="Κείμενο υποσημείωσης Char"/>
    <w:basedOn w:val="a0"/>
    <w:link w:val="af7"/>
    <w:uiPriority w:val="99"/>
    <w:semiHidden/>
    <w:rsid w:val="00645252"/>
    <w:rPr>
      <w:szCs w:val="20"/>
    </w:rPr>
  </w:style>
  <w:style w:type="character" w:styleId="HTML">
    <w:name w:val="HTML Code"/>
    <w:basedOn w:val="a0"/>
    <w:uiPriority w:val="99"/>
    <w:semiHidden/>
    <w:unhideWhenUsed/>
    <w:rsid w:val="00645252"/>
    <w:rPr>
      <w:rFonts w:ascii="Consolas" w:hAnsi="Consolas"/>
      <w:sz w:val="22"/>
      <w:szCs w:val="20"/>
    </w:rPr>
  </w:style>
  <w:style w:type="character" w:styleId="HTML0">
    <w:name w:val="HTML Keyboard"/>
    <w:basedOn w:val="a0"/>
    <w:uiPriority w:val="99"/>
    <w:semiHidden/>
    <w:unhideWhenUsed/>
    <w:rsid w:val="00645252"/>
    <w:rPr>
      <w:rFonts w:ascii="Consolas" w:hAnsi="Consolas"/>
      <w:sz w:val="22"/>
      <w:szCs w:val="20"/>
    </w:rPr>
  </w:style>
  <w:style w:type="paragraph" w:styleId="-HTML">
    <w:name w:val="HTML Preformatted"/>
    <w:basedOn w:val="a"/>
    <w:link w:val="-HTMLChar"/>
    <w:uiPriority w:val="99"/>
    <w:semiHidden/>
    <w:unhideWhenUsed/>
    <w:rsid w:val="00645252"/>
    <w:rPr>
      <w:rFonts w:ascii="Consolas" w:hAnsi="Consolas"/>
      <w:szCs w:val="20"/>
    </w:rPr>
  </w:style>
  <w:style w:type="character" w:customStyle="1" w:styleId="-HTMLChar">
    <w:name w:val="Προ-διαμορφωμένο HTML Char"/>
    <w:basedOn w:val="a0"/>
    <w:link w:val="-HTML"/>
    <w:uiPriority w:val="99"/>
    <w:semiHidden/>
    <w:rsid w:val="00645252"/>
    <w:rPr>
      <w:rFonts w:ascii="Consolas" w:hAnsi="Consolas"/>
      <w:szCs w:val="20"/>
    </w:rPr>
  </w:style>
  <w:style w:type="character" w:styleId="HTML1">
    <w:name w:val="HTML Typewriter"/>
    <w:basedOn w:val="a0"/>
    <w:uiPriority w:val="99"/>
    <w:semiHidden/>
    <w:unhideWhenUsed/>
    <w:rsid w:val="00645252"/>
    <w:rPr>
      <w:rFonts w:ascii="Consolas" w:hAnsi="Consolas"/>
      <w:sz w:val="22"/>
      <w:szCs w:val="20"/>
    </w:rPr>
  </w:style>
  <w:style w:type="paragraph" w:styleId="af8">
    <w:name w:val="macro"/>
    <w:link w:val="Char9"/>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Char9">
    <w:name w:val="Κείμενο μακροεντολής Char"/>
    <w:basedOn w:val="a0"/>
    <w:link w:val="af8"/>
    <w:uiPriority w:val="99"/>
    <w:semiHidden/>
    <w:rsid w:val="00645252"/>
    <w:rPr>
      <w:rFonts w:ascii="Consolas" w:hAnsi="Consolas"/>
      <w:szCs w:val="20"/>
    </w:rPr>
  </w:style>
  <w:style w:type="paragraph" w:styleId="af9">
    <w:name w:val="Plain Text"/>
    <w:basedOn w:val="a"/>
    <w:link w:val="Chara"/>
    <w:uiPriority w:val="99"/>
    <w:semiHidden/>
    <w:unhideWhenUsed/>
    <w:rsid w:val="00645252"/>
    <w:rPr>
      <w:rFonts w:ascii="Consolas" w:hAnsi="Consolas"/>
      <w:szCs w:val="21"/>
    </w:rPr>
  </w:style>
  <w:style w:type="character" w:customStyle="1" w:styleId="Chara">
    <w:name w:val="Απλό κείμενο Char"/>
    <w:basedOn w:val="a0"/>
    <w:link w:val="af9"/>
    <w:uiPriority w:val="99"/>
    <w:semiHidden/>
    <w:rsid w:val="00645252"/>
    <w:rPr>
      <w:rFonts w:ascii="Consolas" w:hAnsi="Consolas"/>
      <w:szCs w:val="21"/>
    </w:rPr>
  </w:style>
  <w:style w:type="character" w:styleId="afa">
    <w:name w:val="Placeholder Text"/>
    <w:basedOn w:val="a0"/>
    <w:uiPriority w:val="99"/>
    <w:semiHidden/>
    <w:rsid w:val="00645252"/>
    <w:rPr>
      <w:color w:val="3B3838" w:themeColor="background2" w:themeShade="40"/>
    </w:rPr>
  </w:style>
  <w:style w:type="paragraph" w:styleId="afb">
    <w:name w:val="header"/>
    <w:basedOn w:val="a"/>
    <w:link w:val="Charb"/>
    <w:uiPriority w:val="99"/>
    <w:semiHidden/>
    <w:unhideWhenUsed/>
    <w:rsid w:val="006D3D74"/>
  </w:style>
  <w:style w:type="character" w:customStyle="1" w:styleId="Charb">
    <w:name w:val="Κεφαλίδα Char"/>
    <w:basedOn w:val="a0"/>
    <w:link w:val="afb"/>
    <w:uiPriority w:val="99"/>
    <w:semiHidden/>
    <w:rsid w:val="006D3D74"/>
  </w:style>
  <w:style w:type="paragraph" w:styleId="afc">
    <w:name w:val="footer"/>
    <w:basedOn w:val="a"/>
    <w:link w:val="Charc"/>
    <w:uiPriority w:val="99"/>
    <w:semiHidden/>
    <w:unhideWhenUsed/>
    <w:rsid w:val="006D3D74"/>
  </w:style>
  <w:style w:type="character" w:customStyle="1" w:styleId="Charc">
    <w:name w:val="Υποσέλιδο Char"/>
    <w:basedOn w:val="a0"/>
    <w:link w:val="afc"/>
    <w:uiPriority w:val="99"/>
    <w:semiHidden/>
    <w:rsid w:val="006D3D74"/>
  </w:style>
  <w:style w:type="paragraph" w:styleId="90">
    <w:name w:val="toc 9"/>
    <w:basedOn w:val="a"/>
    <w:next w:val="a"/>
    <w:autoRedefine/>
    <w:uiPriority w:val="39"/>
    <w:semiHidden/>
    <w:unhideWhenUsed/>
    <w:rsid w:val="0083569A"/>
    <w:pPr>
      <w:spacing w:after="120"/>
      <w:ind w:left="1757"/>
    </w:pPr>
  </w:style>
  <w:style w:type="paragraph" w:styleId="Web">
    <w:name w:val="Normal (Web)"/>
    <w:basedOn w:val="a"/>
    <w:uiPriority w:val="99"/>
    <w:semiHidden/>
    <w:unhideWhenUsed/>
    <w:rsid w:val="00012FB7"/>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620260508">
      <w:bodyDiv w:val="1"/>
      <w:marLeft w:val="0"/>
      <w:marRight w:val="0"/>
      <w:marTop w:val="0"/>
      <w:marBottom w:val="0"/>
      <w:divBdr>
        <w:top w:val="none" w:sz="0" w:space="0" w:color="auto"/>
        <w:left w:val="none" w:sz="0" w:space="0" w:color="auto"/>
        <w:bottom w:val="none" w:sz="0" w:space="0" w:color="auto"/>
        <w:right w:val="none" w:sz="0" w:space="0" w:color="auto"/>
      </w:divBdr>
    </w:div>
    <w:div w:id="7296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inotopia.g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i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265</TotalTime>
  <Pages>2</Pages>
  <Words>710</Words>
  <Characters>3835</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ΚΟΙΝΟ_ΤΟΠΙΑ</vt:lpstr>
      <vt:lpstr/>
    </vt:vector>
  </TitlesOfParts>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Ευγενία Μυτιληναίου</dc:creator>
  <cp:keywords/>
  <dc:description/>
  <cp:lastModifiedBy>Χρήστης των Windows</cp:lastModifiedBy>
  <cp:revision>29</cp:revision>
  <dcterms:created xsi:type="dcterms:W3CDTF">2020-04-27T15:13:00Z</dcterms:created>
  <dcterms:modified xsi:type="dcterms:W3CDTF">2020-04-30T10:37:00Z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